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07F9" w14:textId="77777777" w:rsidR="00016A0F" w:rsidRPr="00016A0F" w:rsidRDefault="00016A0F" w:rsidP="00016A0F">
      <w:pPr>
        <w:jc w:val="center"/>
        <w:rPr>
          <w:spacing w:val="-1"/>
        </w:rPr>
      </w:pPr>
      <w:r w:rsidRPr="00016A0F">
        <w:rPr>
          <w:spacing w:val="-1"/>
        </w:rPr>
        <w:t>МИНИСТЕРСТВО НАУКИ И ВЫСШЕГО ОБРАЗОВАНИЯ РОССИЙСКОЙ ФЕДЕРАЦИИ</w:t>
      </w:r>
    </w:p>
    <w:p w14:paraId="55B5B405" w14:textId="41ADF668" w:rsidR="00016A0F" w:rsidRPr="00016A0F" w:rsidRDefault="00016A0F" w:rsidP="00016A0F">
      <w:pPr>
        <w:jc w:val="center"/>
        <w:rPr>
          <w:spacing w:val="-1"/>
        </w:rPr>
      </w:pPr>
      <w:r w:rsidRPr="00016A0F">
        <w:rPr>
          <w:spacing w:val="-1"/>
        </w:rPr>
        <w:t>ФИЛИАЛ ФЕДЕРАЛЬНОГО ГОСУДАРСТВЕННОГО БЮДЖЕТНОГО ОБРАЗОВАТЕЛЬНОГО УЧРЕЖДЕНИЯ ВЫСШЕГО ОБРАЗОВАНИЯ</w:t>
      </w:r>
    </w:p>
    <w:p w14:paraId="36C8187B" w14:textId="77777777" w:rsidR="00016A0F" w:rsidRPr="00016A0F" w:rsidRDefault="00016A0F" w:rsidP="00016A0F">
      <w:pPr>
        <w:jc w:val="center"/>
        <w:rPr>
          <w:spacing w:val="-1"/>
        </w:rPr>
      </w:pPr>
      <w:r w:rsidRPr="00016A0F">
        <w:rPr>
          <w:spacing w:val="-1"/>
        </w:rPr>
        <w:t>«УФИМСКИЙ УНИВЕРСИТЕТ НАУКИ И ТЕХНОЛОГИЙ» В Г. ИШИМБАЕ</w:t>
      </w:r>
    </w:p>
    <w:p w14:paraId="355FF968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3DEFD2A3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34709879" w14:textId="77777777" w:rsidR="00016A0F" w:rsidRP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ab/>
        <w:t>УТВЕРЖДАЮ:</w:t>
      </w:r>
    </w:p>
    <w:p w14:paraId="393DC661" w14:textId="77777777" w:rsid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ab/>
      </w:r>
      <w:proofErr w:type="spellStart"/>
      <w:r w:rsidRPr="00016A0F">
        <w:rPr>
          <w:spacing w:val="-1"/>
          <w:sz w:val="28"/>
          <w:szCs w:val="28"/>
        </w:rPr>
        <w:t>И.о</w:t>
      </w:r>
      <w:proofErr w:type="spellEnd"/>
      <w:r w:rsidRPr="00016A0F">
        <w:rPr>
          <w:spacing w:val="-1"/>
          <w:sz w:val="28"/>
          <w:szCs w:val="28"/>
        </w:rPr>
        <w:t xml:space="preserve"> директора </w:t>
      </w:r>
    </w:p>
    <w:p w14:paraId="4B6EBD6B" w14:textId="77777777" w:rsid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 xml:space="preserve">филиала </w:t>
      </w:r>
      <w:proofErr w:type="spellStart"/>
      <w:r w:rsidRPr="00016A0F">
        <w:rPr>
          <w:spacing w:val="-1"/>
          <w:sz w:val="28"/>
          <w:szCs w:val="28"/>
        </w:rPr>
        <w:t>УУНиТ</w:t>
      </w:r>
      <w:proofErr w:type="spellEnd"/>
      <w:r w:rsidRPr="00016A0F">
        <w:rPr>
          <w:spacing w:val="-1"/>
          <w:sz w:val="28"/>
          <w:szCs w:val="28"/>
        </w:rPr>
        <w:t xml:space="preserve"> в </w:t>
      </w:r>
    </w:p>
    <w:p w14:paraId="5E962AF4" w14:textId="11F05161" w:rsidR="00016A0F" w:rsidRP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г. Ишимбае</w:t>
      </w:r>
    </w:p>
    <w:p w14:paraId="3FE3B1CD" w14:textId="77777777" w:rsid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ab/>
      </w:r>
      <w:proofErr w:type="spellStart"/>
      <w:r w:rsidRPr="00016A0F">
        <w:rPr>
          <w:spacing w:val="-1"/>
          <w:sz w:val="28"/>
          <w:szCs w:val="28"/>
        </w:rPr>
        <w:t>Хуснутдинов</w:t>
      </w:r>
      <w:proofErr w:type="spellEnd"/>
      <w:r w:rsidRPr="00016A0F">
        <w:rPr>
          <w:spacing w:val="-1"/>
          <w:sz w:val="28"/>
          <w:szCs w:val="28"/>
        </w:rPr>
        <w:t xml:space="preserve"> Дим </w:t>
      </w:r>
    </w:p>
    <w:p w14:paraId="41FABA0B" w14:textId="7265A123" w:rsidR="00016A0F" w:rsidRPr="00016A0F" w:rsidRDefault="00016A0F" w:rsidP="00016A0F">
      <w:pPr>
        <w:jc w:val="right"/>
        <w:rPr>
          <w:spacing w:val="-1"/>
          <w:sz w:val="28"/>
          <w:szCs w:val="28"/>
        </w:rPr>
      </w:pPr>
      <w:proofErr w:type="spellStart"/>
      <w:r w:rsidRPr="00016A0F">
        <w:rPr>
          <w:spacing w:val="-1"/>
          <w:sz w:val="28"/>
          <w:szCs w:val="28"/>
        </w:rPr>
        <w:t>Зинфирович</w:t>
      </w:r>
      <w:proofErr w:type="spellEnd"/>
    </w:p>
    <w:p w14:paraId="4AC004F2" w14:textId="77777777" w:rsidR="00016A0F" w:rsidRPr="00016A0F" w:rsidRDefault="00016A0F" w:rsidP="00016A0F">
      <w:pPr>
        <w:jc w:val="right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ab/>
      </w:r>
      <w:proofErr w:type="gramStart"/>
      <w:r w:rsidRPr="00016A0F">
        <w:rPr>
          <w:spacing w:val="-1"/>
          <w:sz w:val="28"/>
          <w:szCs w:val="28"/>
        </w:rPr>
        <w:t>« 30</w:t>
      </w:r>
      <w:proofErr w:type="gramEnd"/>
      <w:r w:rsidRPr="00016A0F">
        <w:rPr>
          <w:spacing w:val="-1"/>
          <w:sz w:val="28"/>
          <w:szCs w:val="28"/>
        </w:rPr>
        <w:t xml:space="preserve"> »  января 2024 г.</w:t>
      </w:r>
    </w:p>
    <w:p w14:paraId="438AA6A8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392866B4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5DF8E1E7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2FFF44F1" w14:textId="7C33257E" w:rsidR="00016A0F" w:rsidRPr="00016A0F" w:rsidRDefault="00016A0F" w:rsidP="00016A0F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Программа государственной итоговой аттестации </w:t>
      </w:r>
    </w:p>
    <w:p w14:paraId="6F04AC36" w14:textId="77777777" w:rsidR="00016A0F" w:rsidRPr="00016A0F" w:rsidRDefault="00016A0F" w:rsidP="00016A0F">
      <w:pPr>
        <w:jc w:val="center"/>
        <w:rPr>
          <w:spacing w:val="-1"/>
          <w:sz w:val="28"/>
          <w:szCs w:val="28"/>
        </w:rPr>
      </w:pPr>
    </w:p>
    <w:p w14:paraId="59C92249" w14:textId="77777777" w:rsidR="00016A0F" w:rsidRPr="00016A0F" w:rsidRDefault="00016A0F" w:rsidP="00016A0F">
      <w:pPr>
        <w:jc w:val="center"/>
        <w:rPr>
          <w:spacing w:val="-1"/>
          <w:sz w:val="26"/>
          <w:szCs w:val="26"/>
        </w:rPr>
      </w:pPr>
    </w:p>
    <w:p w14:paraId="143540C2" w14:textId="77777777" w:rsidR="00016A0F" w:rsidRPr="00016A0F" w:rsidRDefault="00016A0F" w:rsidP="00016A0F">
      <w:pPr>
        <w:jc w:val="center"/>
        <w:rPr>
          <w:spacing w:val="-1"/>
          <w:sz w:val="26"/>
          <w:szCs w:val="26"/>
        </w:rPr>
      </w:pPr>
      <w:r w:rsidRPr="00016A0F">
        <w:rPr>
          <w:spacing w:val="-1"/>
          <w:sz w:val="26"/>
          <w:szCs w:val="26"/>
        </w:rPr>
        <w:t>ОПОП ВО</w:t>
      </w:r>
      <w:r w:rsidRPr="00016A0F">
        <w:rPr>
          <w:spacing w:val="-1"/>
          <w:sz w:val="26"/>
          <w:szCs w:val="26"/>
        </w:rPr>
        <w:tab/>
        <w:t>09.03.03 «Прикладная информатика»</w:t>
      </w:r>
    </w:p>
    <w:p w14:paraId="43C39A3E" w14:textId="77777777" w:rsidR="00016A0F" w:rsidRDefault="00016A0F" w:rsidP="00016A0F">
      <w:pPr>
        <w:jc w:val="center"/>
        <w:rPr>
          <w:spacing w:val="-1"/>
          <w:sz w:val="26"/>
          <w:szCs w:val="26"/>
        </w:rPr>
      </w:pPr>
    </w:p>
    <w:p w14:paraId="1E48C9AC" w14:textId="49B51A6D" w:rsidR="00016A0F" w:rsidRPr="00016A0F" w:rsidRDefault="00016A0F" w:rsidP="00016A0F">
      <w:pPr>
        <w:jc w:val="center"/>
        <w:rPr>
          <w:spacing w:val="-1"/>
          <w:sz w:val="26"/>
          <w:szCs w:val="26"/>
        </w:rPr>
      </w:pPr>
      <w:r w:rsidRPr="00016A0F">
        <w:rPr>
          <w:spacing w:val="-1"/>
          <w:sz w:val="26"/>
          <w:szCs w:val="26"/>
        </w:rPr>
        <w:t>Профиль</w:t>
      </w:r>
      <w:r w:rsidRPr="00016A0F">
        <w:rPr>
          <w:spacing w:val="-1"/>
          <w:sz w:val="26"/>
          <w:szCs w:val="26"/>
        </w:rPr>
        <w:tab/>
        <w:t>Прикладная информатика в информационной безопасности</w:t>
      </w:r>
    </w:p>
    <w:p w14:paraId="696D8E3E" w14:textId="4592C025" w:rsidR="00016A0F" w:rsidRPr="00016A0F" w:rsidRDefault="00016A0F" w:rsidP="00016A0F">
      <w:pPr>
        <w:jc w:val="center"/>
        <w:rPr>
          <w:spacing w:val="-1"/>
          <w:sz w:val="26"/>
          <w:szCs w:val="26"/>
        </w:rPr>
      </w:pPr>
    </w:p>
    <w:p w14:paraId="2AF6DAA8" w14:textId="513253CD" w:rsidR="00016A0F" w:rsidRPr="00016A0F" w:rsidRDefault="00016A0F" w:rsidP="00016A0F">
      <w:pPr>
        <w:jc w:val="center"/>
        <w:rPr>
          <w:spacing w:val="-1"/>
          <w:sz w:val="26"/>
          <w:szCs w:val="26"/>
        </w:rPr>
      </w:pPr>
      <w:r w:rsidRPr="00016A0F">
        <w:rPr>
          <w:spacing w:val="-1"/>
          <w:sz w:val="26"/>
          <w:szCs w:val="26"/>
        </w:rPr>
        <w:t>Форма обучения</w:t>
      </w:r>
      <w:r w:rsidRPr="00016A0F">
        <w:rPr>
          <w:spacing w:val="-1"/>
          <w:sz w:val="26"/>
          <w:szCs w:val="26"/>
        </w:rPr>
        <w:tab/>
        <w:t>очная,</w:t>
      </w:r>
      <w:r>
        <w:rPr>
          <w:spacing w:val="-1"/>
          <w:sz w:val="26"/>
          <w:szCs w:val="26"/>
        </w:rPr>
        <w:t xml:space="preserve"> </w:t>
      </w:r>
      <w:r w:rsidRPr="00016A0F">
        <w:rPr>
          <w:spacing w:val="-1"/>
          <w:sz w:val="26"/>
          <w:szCs w:val="26"/>
        </w:rPr>
        <w:t>заочная</w:t>
      </w:r>
    </w:p>
    <w:p w14:paraId="5B2F3BB7" w14:textId="77777777" w:rsidR="00016A0F" w:rsidRPr="00016A0F" w:rsidRDefault="00016A0F" w:rsidP="00016A0F">
      <w:pPr>
        <w:jc w:val="both"/>
        <w:rPr>
          <w:spacing w:val="-1"/>
          <w:sz w:val="26"/>
          <w:szCs w:val="26"/>
        </w:rPr>
      </w:pPr>
      <w:r w:rsidRPr="00016A0F">
        <w:rPr>
          <w:spacing w:val="-1"/>
          <w:sz w:val="26"/>
          <w:szCs w:val="26"/>
        </w:rPr>
        <w:tab/>
      </w:r>
    </w:p>
    <w:p w14:paraId="3E12CFC5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72B98ECE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53A877A9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01036DEF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7B9D0DA3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53211FAD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38C8FFCC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120A07AF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25D57E7F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0A629147" w14:textId="12C5B139" w:rsidR="00016A0F" w:rsidRDefault="00016A0F" w:rsidP="00016A0F">
      <w:pPr>
        <w:jc w:val="both"/>
        <w:rPr>
          <w:spacing w:val="-1"/>
          <w:sz w:val="28"/>
          <w:szCs w:val="28"/>
        </w:rPr>
      </w:pPr>
    </w:p>
    <w:p w14:paraId="452C91B4" w14:textId="59DE707E" w:rsidR="00016A0F" w:rsidRDefault="00016A0F" w:rsidP="00016A0F">
      <w:pPr>
        <w:jc w:val="both"/>
        <w:rPr>
          <w:spacing w:val="-1"/>
          <w:sz w:val="28"/>
          <w:szCs w:val="28"/>
        </w:rPr>
      </w:pPr>
    </w:p>
    <w:p w14:paraId="458E8444" w14:textId="0774ED2A" w:rsidR="00016A0F" w:rsidRDefault="00016A0F" w:rsidP="00016A0F">
      <w:pPr>
        <w:jc w:val="both"/>
        <w:rPr>
          <w:spacing w:val="-1"/>
          <w:sz w:val="28"/>
          <w:szCs w:val="28"/>
        </w:rPr>
      </w:pPr>
    </w:p>
    <w:p w14:paraId="2BBB0A2C" w14:textId="41821060" w:rsidR="00016A0F" w:rsidRDefault="00016A0F" w:rsidP="00016A0F">
      <w:pPr>
        <w:jc w:val="both"/>
        <w:rPr>
          <w:spacing w:val="-1"/>
          <w:sz w:val="28"/>
          <w:szCs w:val="28"/>
        </w:rPr>
      </w:pPr>
    </w:p>
    <w:p w14:paraId="35BB1D46" w14:textId="77777777" w:rsidR="00016A0F" w:rsidRPr="00016A0F" w:rsidRDefault="00016A0F" w:rsidP="00016A0F">
      <w:pPr>
        <w:jc w:val="center"/>
        <w:rPr>
          <w:spacing w:val="-1"/>
          <w:sz w:val="28"/>
          <w:szCs w:val="28"/>
        </w:rPr>
      </w:pPr>
    </w:p>
    <w:p w14:paraId="026BFAAF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037CAD4C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6110E60C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605635FC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</w:p>
    <w:p w14:paraId="6661FB15" w14:textId="77777777" w:rsidR="00016A0F" w:rsidRPr="00016A0F" w:rsidRDefault="00016A0F" w:rsidP="00016A0F">
      <w:pPr>
        <w:jc w:val="center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Ишимбай – 2024 </w:t>
      </w:r>
    </w:p>
    <w:p w14:paraId="65EAB3BD" w14:textId="77777777" w:rsidR="00016A0F" w:rsidRDefault="00016A0F" w:rsidP="00016A0F">
      <w:pPr>
        <w:jc w:val="both"/>
        <w:rPr>
          <w:spacing w:val="-1"/>
          <w:sz w:val="28"/>
          <w:szCs w:val="28"/>
        </w:rPr>
      </w:pPr>
    </w:p>
    <w:p w14:paraId="328CB20E" w14:textId="77777777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lastRenderedPageBreak/>
        <w:t>Программа государственной итоговой аттестации (далее в заголовках –</w:t>
      </w:r>
    </w:p>
    <w:p w14:paraId="5A978CAA" w14:textId="77777777" w:rsidR="00016A0F" w:rsidRPr="00016A0F" w:rsidRDefault="00016A0F" w:rsidP="00016A0F">
      <w:pPr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ГИА) составлена на основании учебного плана основной профессиональной</w:t>
      </w:r>
    </w:p>
    <w:p w14:paraId="0DD00A04" w14:textId="06940CEC" w:rsidR="00016A0F" w:rsidRPr="00016A0F" w:rsidRDefault="00016A0F" w:rsidP="00016A0F">
      <w:pPr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О</w:t>
      </w:r>
      <w:r w:rsidRPr="00016A0F">
        <w:rPr>
          <w:spacing w:val="-1"/>
          <w:sz w:val="28"/>
          <w:szCs w:val="28"/>
        </w:rPr>
        <w:t>бразовательной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09.03.03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«Прикладная информатика»,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направленность (профиль) «Информационные и цифровые технологии в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корпоративных системах», одобренного ученым советом университета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 xml:space="preserve">(протокол No5 от </w:t>
      </w:r>
      <w:r>
        <w:rPr>
          <w:spacing w:val="-1"/>
          <w:sz w:val="28"/>
          <w:szCs w:val="28"/>
        </w:rPr>
        <w:t>1</w:t>
      </w:r>
      <w:r w:rsidRPr="00016A0F">
        <w:rPr>
          <w:spacing w:val="-1"/>
          <w:sz w:val="28"/>
          <w:szCs w:val="28"/>
        </w:rPr>
        <w:t>1.05.2022г.) и утвержденного ректором университета, в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соответствии с:</w:t>
      </w:r>
    </w:p>
    <w:p w14:paraId="1193A0FB" w14:textId="26BC1D89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−  федеральным государственным образовательным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стандартом высшего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образования – бакалавриат по направлению подготовки 09.03.03 прикладная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информатика, утвержденный приказом Минобрнауки России от «19» сентября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2017 г. N 922.</w:t>
      </w:r>
    </w:p>
    <w:p w14:paraId="6546B064" w14:textId="76FB234B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−  приказом Минобрнауки России от 5 апреля 2017 г. No 301 «Об утверждении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Порядка организации и осуществления образовательной деятельности по</w:t>
      </w:r>
      <w:r>
        <w:rPr>
          <w:spacing w:val="-1"/>
          <w:sz w:val="28"/>
          <w:szCs w:val="28"/>
        </w:rPr>
        <w:t xml:space="preserve"> </w:t>
      </w:r>
      <w:proofErr w:type="gramStart"/>
      <w:r w:rsidRPr="00016A0F">
        <w:rPr>
          <w:spacing w:val="-1"/>
          <w:sz w:val="28"/>
          <w:szCs w:val="28"/>
        </w:rPr>
        <w:t>образовательным  программам</w:t>
      </w:r>
      <w:proofErr w:type="gramEnd"/>
      <w:r w:rsidRPr="00016A0F">
        <w:rPr>
          <w:spacing w:val="-1"/>
          <w:sz w:val="28"/>
          <w:szCs w:val="28"/>
        </w:rPr>
        <w:t xml:space="preserve">  высшего  образования  – программам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бакалавриата, программам специалитета, программам магистратуры»;</w:t>
      </w:r>
    </w:p>
    <w:p w14:paraId="328097CE" w14:textId="42382C9A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−  приказом Минобрнауки России от 6 апреля 2021 г. No 245 «Об утверждении</w:t>
      </w:r>
      <w:r>
        <w:rPr>
          <w:spacing w:val="-1"/>
          <w:sz w:val="28"/>
          <w:szCs w:val="28"/>
        </w:rPr>
        <w:t xml:space="preserve"> </w:t>
      </w:r>
      <w:proofErr w:type="gramStart"/>
      <w:r w:rsidRPr="00016A0F">
        <w:rPr>
          <w:spacing w:val="-1"/>
          <w:sz w:val="28"/>
          <w:szCs w:val="28"/>
        </w:rPr>
        <w:t>Порядка  организации</w:t>
      </w:r>
      <w:proofErr w:type="gramEnd"/>
      <w:r w:rsidRPr="00016A0F">
        <w:rPr>
          <w:spacing w:val="-1"/>
          <w:sz w:val="28"/>
          <w:szCs w:val="28"/>
        </w:rPr>
        <w:t xml:space="preserve">  и  осуществления  образовательной  деятельности  по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образовательным  программам  высшего  образования  – программам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бакалавриата, программам специалитета, программам магистратуры»;</w:t>
      </w:r>
    </w:p>
    <w:p w14:paraId="4F3B408F" w14:textId="4D1A4A9E" w:rsid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−  приказом Минобрнауки России от 29 июня 2015 г. No 636 «Об утверждении</w:t>
      </w:r>
      <w:r>
        <w:rPr>
          <w:spacing w:val="-1"/>
          <w:sz w:val="28"/>
          <w:szCs w:val="28"/>
        </w:rPr>
        <w:t xml:space="preserve"> </w:t>
      </w:r>
      <w:proofErr w:type="gramStart"/>
      <w:r w:rsidRPr="00016A0F">
        <w:rPr>
          <w:spacing w:val="-1"/>
          <w:sz w:val="28"/>
          <w:szCs w:val="28"/>
        </w:rPr>
        <w:t>Порядка  проведения</w:t>
      </w:r>
      <w:proofErr w:type="gramEnd"/>
      <w:r w:rsidRPr="00016A0F">
        <w:rPr>
          <w:spacing w:val="-1"/>
          <w:sz w:val="28"/>
          <w:szCs w:val="28"/>
        </w:rPr>
        <w:t xml:space="preserve">  государственной  итоговой  аттестации  по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образовательным  программам  высшего  образования  – программам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бакалавриата, программам специалитета и программам магистратуры».</w:t>
      </w:r>
    </w:p>
    <w:p w14:paraId="4C8BAE13" w14:textId="34C39BC2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 xml:space="preserve">Программа обсуждена и рекомендована к реализации заседанием кафедры </w:t>
      </w:r>
      <w:r w:rsidRPr="00016A0F">
        <w:rPr>
          <w:spacing w:val="-1"/>
          <w:sz w:val="28"/>
          <w:szCs w:val="28"/>
        </w:rPr>
        <w:tab/>
        <w:t>Кафедра: «Гуманитарных и естественнонаучных дисциплин»</w:t>
      </w:r>
    </w:p>
    <w:p w14:paraId="3679A3CC" w14:textId="1F2836A9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 xml:space="preserve">Заведующий кафедрой: к.ф.-м.н., доцент </w:t>
      </w:r>
      <w:proofErr w:type="spellStart"/>
      <w:proofErr w:type="gramStart"/>
      <w:r w:rsidRPr="00016A0F">
        <w:rPr>
          <w:spacing w:val="-1"/>
          <w:sz w:val="28"/>
          <w:szCs w:val="28"/>
        </w:rPr>
        <w:t>Минлибаев</w:t>
      </w:r>
      <w:proofErr w:type="spellEnd"/>
      <w:proofErr w:type="gramEnd"/>
      <w:r w:rsidRPr="00016A0F">
        <w:rPr>
          <w:spacing w:val="-1"/>
          <w:sz w:val="28"/>
          <w:szCs w:val="28"/>
        </w:rPr>
        <w:t xml:space="preserve"> Муслим </w:t>
      </w:r>
      <w:proofErr w:type="spellStart"/>
      <w:r w:rsidRPr="00016A0F">
        <w:rPr>
          <w:spacing w:val="-1"/>
          <w:sz w:val="28"/>
          <w:szCs w:val="28"/>
        </w:rPr>
        <w:t>Рафаэльевич</w:t>
      </w:r>
      <w:proofErr w:type="spellEnd"/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от «16» _января .2024 г.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протокол №5</w:t>
      </w:r>
    </w:p>
    <w:p w14:paraId="738D892C" w14:textId="77777777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>Программа согласована</w:t>
      </w:r>
      <w:r w:rsidRPr="00016A0F">
        <w:rPr>
          <w:spacing w:val="-1"/>
          <w:sz w:val="28"/>
          <w:szCs w:val="28"/>
        </w:rPr>
        <w:tab/>
      </w:r>
      <w:proofErr w:type="spellStart"/>
      <w:r w:rsidRPr="00016A0F">
        <w:rPr>
          <w:spacing w:val="-1"/>
          <w:sz w:val="28"/>
          <w:szCs w:val="28"/>
        </w:rPr>
        <w:t>И.о</w:t>
      </w:r>
      <w:proofErr w:type="spellEnd"/>
      <w:r w:rsidRPr="00016A0F">
        <w:rPr>
          <w:spacing w:val="-1"/>
          <w:sz w:val="28"/>
          <w:szCs w:val="28"/>
        </w:rPr>
        <w:t xml:space="preserve">. заместителя директора филиала </w:t>
      </w:r>
      <w:proofErr w:type="spellStart"/>
      <w:r w:rsidRPr="00016A0F">
        <w:rPr>
          <w:spacing w:val="-1"/>
          <w:sz w:val="28"/>
          <w:szCs w:val="28"/>
        </w:rPr>
        <w:t>УУНиТ</w:t>
      </w:r>
      <w:proofErr w:type="spellEnd"/>
      <w:r w:rsidRPr="00016A0F">
        <w:rPr>
          <w:spacing w:val="-1"/>
          <w:sz w:val="28"/>
          <w:szCs w:val="28"/>
        </w:rPr>
        <w:t xml:space="preserve"> в г. Ишимбае Некрасовой Марией Юрьевной</w:t>
      </w:r>
    </w:p>
    <w:p w14:paraId="45059A6E" w14:textId="0D8F2DF9" w:rsidR="00016A0F" w:rsidRPr="00016A0F" w:rsidRDefault="00016A0F" w:rsidP="00016A0F">
      <w:pPr>
        <w:ind w:firstLine="709"/>
        <w:jc w:val="both"/>
        <w:rPr>
          <w:spacing w:val="-1"/>
          <w:sz w:val="28"/>
          <w:szCs w:val="28"/>
        </w:rPr>
      </w:pPr>
      <w:r w:rsidRPr="00016A0F">
        <w:rPr>
          <w:spacing w:val="-1"/>
          <w:sz w:val="28"/>
          <w:szCs w:val="28"/>
        </w:rPr>
        <w:t xml:space="preserve">Программа одобрена решением ученого совета филиала </w:t>
      </w:r>
      <w:r w:rsidRPr="00016A0F">
        <w:rPr>
          <w:spacing w:val="-1"/>
          <w:sz w:val="28"/>
          <w:szCs w:val="28"/>
        </w:rPr>
        <w:tab/>
        <w:t xml:space="preserve"> от «___» _______.20__ г.</w:t>
      </w:r>
      <w:r>
        <w:rPr>
          <w:spacing w:val="-1"/>
          <w:sz w:val="28"/>
          <w:szCs w:val="28"/>
        </w:rPr>
        <w:t xml:space="preserve"> </w:t>
      </w:r>
      <w:r w:rsidRPr="00016A0F">
        <w:rPr>
          <w:spacing w:val="-1"/>
          <w:sz w:val="28"/>
          <w:szCs w:val="28"/>
        </w:rPr>
        <w:t>протокол №</w:t>
      </w:r>
    </w:p>
    <w:p w14:paraId="6F5C5868" w14:textId="77777777" w:rsidR="009B62C9" w:rsidRPr="00103EFD" w:rsidRDefault="009B62C9" w:rsidP="00016A0F">
      <w:pPr>
        <w:ind w:firstLine="709"/>
        <w:jc w:val="both"/>
        <w:rPr>
          <w:sz w:val="28"/>
          <w:szCs w:val="28"/>
        </w:rPr>
        <w:sectPr w:rsidR="009B62C9" w:rsidRPr="00103EFD" w:rsidSect="00016A0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73D960" w14:textId="77777777" w:rsidR="000D1B29" w:rsidRPr="00103EFD" w:rsidRDefault="000D1B29" w:rsidP="00016A0F">
      <w:pPr>
        <w:keepNext/>
        <w:ind w:firstLine="709"/>
        <w:jc w:val="both"/>
        <w:rPr>
          <w:b/>
          <w:bCs/>
          <w:sz w:val="28"/>
          <w:szCs w:val="28"/>
        </w:rPr>
        <w:sectPr w:rsidR="000D1B29" w:rsidRPr="00103EFD" w:rsidSect="005F3F6B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5460439" w14:textId="77777777" w:rsidR="009B62C9" w:rsidRPr="00103EFD" w:rsidRDefault="009B62C9" w:rsidP="009B62C9">
      <w:pPr>
        <w:keepNext/>
        <w:ind w:firstLine="709"/>
        <w:jc w:val="both"/>
        <w:rPr>
          <w:b/>
          <w:bCs/>
          <w:sz w:val="28"/>
          <w:szCs w:val="28"/>
        </w:rPr>
      </w:pPr>
      <w:r w:rsidRPr="00103EFD">
        <w:rPr>
          <w:b/>
          <w:bCs/>
          <w:sz w:val="28"/>
          <w:szCs w:val="28"/>
        </w:rPr>
        <w:lastRenderedPageBreak/>
        <w:t>1 Цель ГИА</w:t>
      </w:r>
    </w:p>
    <w:p w14:paraId="1A1CEBF5" w14:textId="77777777" w:rsidR="009B62C9" w:rsidRPr="00103EFD" w:rsidRDefault="009B62C9" w:rsidP="009B62C9">
      <w:pPr>
        <w:ind w:firstLine="709"/>
        <w:jc w:val="both"/>
        <w:rPr>
          <w:b/>
          <w:bCs/>
          <w:sz w:val="28"/>
          <w:szCs w:val="28"/>
        </w:rPr>
      </w:pPr>
    </w:p>
    <w:p w14:paraId="6294C32F" w14:textId="441A6A51" w:rsidR="009B62C9" w:rsidRPr="00A9371E" w:rsidRDefault="009B62C9" w:rsidP="009B62C9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 w:rsidRPr="00A9371E">
        <w:rPr>
          <w:sz w:val="28"/>
          <w:szCs w:val="28"/>
        </w:rPr>
        <w:t xml:space="preserve">Цель государственной итоговой аттестации </w:t>
      </w:r>
      <w:r w:rsidRPr="00A9371E">
        <w:rPr>
          <w:bCs/>
          <w:sz w:val="28"/>
          <w:szCs w:val="28"/>
        </w:rPr>
        <w:t>– определение соответствия результатов освоения обучающимися основной профессиональной образовательной программы</w:t>
      </w:r>
      <w:r w:rsidRPr="00A9371E">
        <w:rPr>
          <w:sz w:val="28"/>
          <w:szCs w:val="28"/>
        </w:rPr>
        <w:t xml:space="preserve"> высшего образования </w:t>
      </w:r>
      <w:r w:rsidR="00D505D7" w:rsidRPr="00A9371E">
        <w:rPr>
          <w:spacing w:val="-2"/>
          <w:sz w:val="28"/>
          <w:szCs w:val="28"/>
        </w:rPr>
        <w:t xml:space="preserve">09.03.03 </w:t>
      </w:r>
      <w:r w:rsidR="00DF12E0" w:rsidRPr="00A9371E">
        <w:rPr>
          <w:spacing w:val="-2"/>
          <w:sz w:val="28"/>
          <w:szCs w:val="28"/>
        </w:rPr>
        <w:t>«П</w:t>
      </w:r>
      <w:r w:rsidR="00D505D7" w:rsidRPr="00A9371E">
        <w:rPr>
          <w:spacing w:val="-2"/>
          <w:sz w:val="28"/>
          <w:szCs w:val="28"/>
        </w:rPr>
        <w:t>рикладная информатика</w:t>
      </w:r>
      <w:r w:rsidR="00DF12E0" w:rsidRPr="00A9371E">
        <w:rPr>
          <w:spacing w:val="-2"/>
          <w:sz w:val="28"/>
          <w:szCs w:val="28"/>
        </w:rPr>
        <w:t>»</w:t>
      </w:r>
      <w:r w:rsidRPr="00A9371E">
        <w:rPr>
          <w:sz w:val="28"/>
          <w:szCs w:val="28"/>
        </w:rPr>
        <w:t>,</w:t>
      </w:r>
      <w:r w:rsidR="00DF12E0" w:rsidRPr="00A9371E">
        <w:rPr>
          <w:sz w:val="28"/>
          <w:szCs w:val="28"/>
        </w:rPr>
        <w:t xml:space="preserve"> и направленности</w:t>
      </w:r>
      <w:r w:rsidRPr="00A9371E">
        <w:rPr>
          <w:sz w:val="28"/>
          <w:szCs w:val="28"/>
        </w:rPr>
        <w:t xml:space="preserve"> </w:t>
      </w:r>
      <w:r w:rsidR="005069AD" w:rsidRPr="00A9371E">
        <w:rPr>
          <w:sz w:val="28"/>
          <w:szCs w:val="28"/>
        </w:rPr>
        <w:t>«</w:t>
      </w:r>
      <w:r w:rsidR="000D1B29" w:rsidRPr="00A9371E">
        <w:rPr>
          <w:sz w:val="28"/>
          <w:szCs w:val="28"/>
        </w:rPr>
        <w:t xml:space="preserve">Прикладная информатика в </w:t>
      </w:r>
      <w:r w:rsidR="00016A0F" w:rsidRPr="00A9371E">
        <w:rPr>
          <w:sz w:val="28"/>
          <w:szCs w:val="28"/>
        </w:rPr>
        <w:t>информационной безопасности</w:t>
      </w:r>
      <w:r w:rsidR="005069AD" w:rsidRPr="00A9371E">
        <w:rPr>
          <w:sz w:val="28"/>
          <w:szCs w:val="28"/>
        </w:rPr>
        <w:t xml:space="preserve">» </w:t>
      </w:r>
      <w:r w:rsidRPr="00A9371E">
        <w:rPr>
          <w:sz w:val="28"/>
          <w:szCs w:val="28"/>
        </w:rPr>
        <w:t xml:space="preserve">(далее – ОПОП ВО) </w:t>
      </w:r>
      <w:r w:rsidRPr="00A9371E">
        <w:rPr>
          <w:bCs/>
          <w:sz w:val="28"/>
          <w:szCs w:val="28"/>
        </w:rPr>
        <w:t xml:space="preserve">требованиям федерального государственного образовательного стандарта высшего образования – бакалавриат по направлению подготовки </w:t>
      </w:r>
      <w:r w:rsidR="00D505D7" w:rsidRPr="00A9371E">
        <w:rPr>
          <w:spacing w:val="-2"/>
          <w:sz w:val="28"/>
          <w:szCs w:val="28"/>
        </w:rPr>
        <w:t xml:space="preserve">09.03.03 </w:t>
      </w:r>
      <w:r w:rsidR="00DF12E0" w:rsidRPr="00A9371E">
        <w:rPr>
          <w:spacing w:val="-2"/>
          <w:sz w:val="28"/>
          <w:szCs w:val="28"/>
        </w:rPr>
        <w:t>«П</w:t>
      </w:r>
      <w:r w:rsidR="00D505D7" w:rsidRPr="00A9371E">
        <w:rPr>
          <w:spacing w:val="-2"/>
          <w:sz w:val="28"/>
          <w:szCs w:val="28"/>
        </w:rPr>
        <w:t>рикладная информатика</w:t>
      </w:r>
      <w:r w:rsidR="00DF12E0" w:rsidRPr="00A9371E">
        <w:rPr>
          <w:spacing w:val="-2"/>
          <w:sz w:val="28"/>
          <w:szCs w:val="28"/>
        </w:rPr>
        <w:t>»</w:t>
      </w:r>
      <w:r w:rsidRPr="00A9371E">
        <w:rPr>
          <w:bCs/>
          <w:sz w:val="28"/>
          <w:szCs w:val="28"/>
        </w:rPr>
        <w:t xml:space="preserve"> </w:t>
      </w:r>
      <w:r w:rsidRPr="00A9371E">
        <w:rPr>
          <w:sz w:val="28"/>
          <w:szCs w:val="28"/>
        </w:rPr>
        <w:t>(далее – ФГОС ВО)</w:t>
      </w:r>
      <w:r w:rsidRPr="00A9371E">
        <w:rPr>
          <w:bCs/>
          <w:sz w:val="28"/>
          <w:szCs w:val="28"/>
        </w:rPr>
        <w:t xml:space="preserve">. </w:t>
      </w:r>
    </w:p>
    <w:p w14:paraId="0010D039" w14:textId="77777777" w:rsidR="009B62C9" w:rsidRPr="00103EFD" w:rsidRDefault="009B62C9" w:rsidP="009B62C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010CEA2" w14:textId="77777777" w:rsidR="009B62C9" w:rsidRPr="00103EFD" w:rsidRDefault="009B62C9" w:rsidP="009B62C9">
      <w:pPr>
        <w:keepNext/>
        <w:ind w:firstLine="709"/>
        <w:jc w:val="both"/>
        <w:rPr>
          <w:sz w:val="28"/>
          <w:szCs w:val="28"/>
        </w:rPr>
      </w:pPr>
      <w:r w:rsidRPr="00103EFD">
        <w:rPr>
          <w:b/>
          <w:sz w:val="28"/>
          <w:szCs w:val="28"/>
        </w:rPr>
        <w:t xml:space="preserve">2 </w:t>
      </w:r>
      <w:r w:rsidRPr="00103EFD">
        <w:rPr>
          <w:b/>
          <w:bCs/>
          <w:sz w:val="28"/>
          <w:szCs w:val="28"/>
        </w:rPr>
        <w:t>Задачи ГИА</w:t>
      </w:r>
      <w:r w:rsidRPr="00103EFD">
        <w:rPr>
          <w:sz w:val="28"/>
          <w:szCs w:val="28"/>
        </w:rPr>
        <w:t xml:space="preserve"> </w:t>
      </w:r>
    </w:p>
    <w:p w14:paraId="3FD3F1F9" w14:textId="77777777" w:rsidR="009B62C9" w:rsidRPr="00103EFD" w:rsidRDefault="009B62C9" w:rsidP="009B62C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0F6ABC2" w14:textId="77777777" w:rsidR="009B62C9" w:rsidRPr="00A9371E" w:rsidRDefault="009B62C9" w:rsidP="009B62C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9371E">
        <w:rPr>
          <w:bCs/>
          <w:iCs/>
          <w:sz w:val="28"/>
          <w:szCs w:val="28"/>
        </w:rPr>
        <w:t>Задачи государственной итоговой аттестации</w:t>
      </w:r>
      <w:r w:rsidRPr="00A9371E">
        <w:rPr>
          <w:sz w:val="28"/>
          <w:szCs w:val="28"/>
        </w:rPr>
        <w:t xml:space="preserve">: </w:t>
      </w:r>
    </w:p>
    <w:p w14:paraId="52280432" w14:textId="77777777" w:rsidR="009B62C9" w:rsidRPr="00A9371E" w:rsidRDefault="009B62C9" w:rsidP="009B62C9">
      <w:pPr>
        <w:ind w:firstLine="709"/>
        <w:jc w:val="both"/>
        <w:rPr>
          <w:bCs/>
          <w:iCs/>
          <w:sz w:val="28"/>
          <w:szCs w:val="28"/>
        </w:rPr>
      </w:pPr>
      <w:r w:rsidRPr="00A9371E">
        <w:rPr>
          <w:sz w:val="28"/>
          <w:szCs w:val="28"/>
        </w:rPr>
        <w:t xml:space="preserve">– установить уровень </w:t>
      </w:r>
      <w:r w:rsidRPr="00A9371E">
        <w:rPr>
          <w:bCs/>
          <w:iCs/>
          <w:sz w:val="28"/>
          <w:szCs w:val="28"/>
        </w:rPr>
        <w:t>сформированности у обучающихся универсальных и общепрофессиональных компетенций, установленных ФГОС ВО, и профессиональных компетенций, установленных университетом самостоятельно;</w:t>
      </w:r>
    </w:p>
    <w:p w14:paraId="6435E062" w14:textId="77777777" w:rsidR="009B62C9" w:rsidRPr="00A9371E" w:rsidRDefault="009B62C9" w:rsidP="009B62C9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определить готовность обучающихся к решению задач профессиональной деятельности установленных ОПОП ВО типов;</w:t>
      </w:r>
    </w:p>
    <w:p w14:paraId="01EDF0DD" w14:textId="77777777" w:rsidR="009B62C9" w:rsidRPr="00A9371E" w:rsidRDefault="009B62C9" w:rsidP="009B62C9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установить соответствие обучающихся присваиваемой квалификации.</w:t>
      </w:r>
    </w:p>
    <w:p w14:paraId="203DF8EC" w14:textId="77777777" w:rsidR="009B62C9" w:rsidRPr="00103EFD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048336C7" w14:textId="77777777" w:rsidR="009B62C9" w:rsidRPr="00507C46" w:rsidRDefault="009B62C9" w:rsidP="009B62C9">
      <w:pPr>
        <w:keepNext/>
        <w:ind w:firstLine="709"/>
        <w:jc w:val="both"/>
        <w:rPr>
          <w:b/>
          <w:bCs/>
          <w:sz w:val="28"/>
          <w:szCs w:val="28"/>
        </w:rPr>
      </w:pPr>
      <w:r w:rsidRPr="00103EFD">
        <w:rPr>
          <w:b/>
          <w:bCs/>
          <w:sz w:val="28"/>
          <w:szCs w:val="28"/>
        </w:rPr>
        <w:t xml:space="preserve">3 </w:t>
      </w:r>
      <w:r w:rsidRPr="00507C46">
        <w:rPr>
          <w:b/>
          <w:bCs/>
          <w:sz w:val="28"/>
          <w:szCs w:val="28"/>
        </w:rPr>
        <w:t xml:space="preserve">Трудоемкость ГИА </w:t>
      </w:r>
    </w:p>
    <w:p w14:paraId="38D92DE3" w14:textId="77777777" w:rsidR="009B62C9" w:rsidRPr="00507C46" w:rsidRDefault="009B62C9" w:rsidP="009B62C9">
      <w:pPr>
        <w:ind w:firstLine="709"/>
        <w:jc w:val="both"/>
        <w:rPr>
          <w:sz w:val="28"/>
          <w:szCs w:val="28"/>
        </w:rPr>
      </w:pPr>
    </w:p>
    <w:p w14:paraId="7EC21CC7" w14:textId="77777777" w:rsidR="009B62C9" w:rsidRPr="00A9371E" w:rsidRDefault="009B62C9" w:rsidP="009B62C9">
      <w:pPr>
        <w:ind w:firstLine="709"/>
        <w:jc w:val="both"/>
        <w:rPr>
          <w:bCs/>
          <w:sz w:val="28"/>
          <w:szCs w:val="28"/>
        </w:rPr>
      </w:pPr>
      <w:r w:rsidRPr="00A9371E">
        <w:rPr>
          <w:bCs/>
          <w:sz w:val="28"/>
          <w:szCs w:val="28"/>
        </w:rPr>
        <w:t>Трудоемкость государственной итоговой аттестации по ОПОП ВО – 9 зачетных единиц, из них на подготовку к процедуре защиты и защиту ВКР – 9 зачетных единиц.</w:t>
      </w:r>
    </w:p>
    <w:p w14:paraId="77D6EAC9" w14:textId="77777777" w:rsidR="009B62C9" w:rsidRPr="00507C46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0AFA21D3" w14:textId="77777777" w:rsidR="009B62C9" w:rsidRPr="00507C46" w:rsidRDefault="009B62C9" w:rsidP="009B62C9">
      <w:pPr>
        <w:keepNext/>
        <w:ind w:firstLine="709"/>
        <w:jc w:val="both"/>
        <w:rPr>
          <w:bCs/>
          <w:sz w:val="28"/>
          <w:szCs w:val="28"/>
        </w:rPr>
      </w:pPr>
      <w:r w:rsidRPr="00507C46">
        <w:rPr>
          <w:b/>
          <w:bCs/>
          <w:sz w:val="28"/>
          <w:szCs w:val="28"/>
        </w:rPr>
        <w:t>4 Формы ГИА</w:t>
      </w:r>
    </w:p>
    <w:p w14:paraId="38F0586C" w14:textId="77777777" w:rsidR="009B62C9" w:rsidRPr="00507C46" w:rsidRDefault="009B62C9" w:rsidP="009B62C9">
      <w:pPr>
        <w:ind w:firstLine="709"/>
        <w:jc w:val="both"/>
        <w:rPr>
          <w:b/>
          <w:bCs/>
          <w:i/>
          <w:sz w:val="28"/>
          <w:szCs w:val="28"/>
        </w:rPr>
      </w:pPr>
    </w:p>
    <w:p w14:paraId="777CE69F" w14:textId="77777777" w:rsidR="009B62C9" w:rsidRPr="00A9371E" w:rsidRDefault="009B62C9" w:rsidP="009B62C9">
      <w:pPr>
        <w:ind w:firstLine="709"/>
        <w:jc w:val="both"/>
        <w:rPr>
          <w:b/>
          <w:bCs/>
          <w:i/>
          <w:sz w:val="28"/>
          <w:szCs w:val="28"/>
        </w:rPr>
      </w:pPr>
      <w:r w:rsidRPr="00A9371E">
        <w:rPr>
          <w:sz w:val="28"/>
          <w:szCs w:val="28"/>
        </w:rPr>
        <w:t xml:space="preserve">Государственная итоговая аттестация проводится в форме защиты выпускной квалификационной работы (далее – ВКР). </w:t>
      </w:r>
    </w:p>
    <w:p w14:paraId="0DA8553B" w14:textId="77777777" w:rsidR="009B62C9" w:rsidRPr="00A9371E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0DDA6877" w14:textId="77777777" w:rsidR="009B62C9" w:rsidRPr="00A9371E" w:rsidRDefault="009B62C9" w:rsidP="009B62C9">
      <w:pPr>
        <w:keepNext/>
        <w:ind w:firstLine="709"/>
        <w:jc w:val="both"/>
        <w:rPr>
          <w:b/>
          <w:sz w:val="28"/>
          <w:szCs w:val="28"/>
        </w:rPr>
      </w:pPr>
      <w:r w:rsidRPr="00A9371E">
        <w:rPr>
          <w:b/>
          <w:sz w:val="28"/>
          <w:szCs w:val="28"/>
        </w:rPr>
        <w:t>5</w:t>
      </w:r>
      <w:r w:rsidRPr="00A9371E">
        <w:rPr>
          <w:b/>
          <w:sz w:val="28"/>
          <w:szCs w:val="28"/>
          <w:lang w:val="en-US"/>
        </w:rPr>
        <w:t> </w:t>
      </w:r>
      <w:r w:rsidRPr="00A9371E">
        <w:rPr>
          <w:b/>
          <w:sz w:val="28"/>
          <w:szCs w:val="28"/>
        </w:rPr>
        <w:t>Требования к ВКР и порядку их выполнения</w:t>
      </w:r>
    </w:p>
    <w:p w14:paraId="0EE66145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A9371E">
        <w:rPr>
          <w:b/>
          <w:bCs/>
          <w:i/>
          <w:sz w:val="28"/>
          <w:szCs w:val="28"/>
        </w:rPr>
        <w:t>5.1</w:t>
      </w:r>
      <w:r w:rsidRPr="00A9371E">
        <w:rPr>
          <w:b/>
          <w:bCs/>
          <w:i/>
          <w:sz w:val="28"/>
          <w:szCs w:val="28"/>
          <w:lang w:val="en-US"/>
        </w:rPr>
        <w:t> </w:t>
      </w:r>
      <w:r w:rsidRPr="00A9371E">
        <w:rPr>
          <w:b/>
          <w:bCs/>
          <w:i/>
          <w:sz w:val="28"/>
          <w:szCs w:val="28"/>
        </w:rPr>
        <w:t xml:space="preserve">Требования к темам ВКР </w:t>
      </w:r>
    </w:p>
    <w:p w14:paraId="372E44D8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</w:p>
    <w:p w14:paraId="0513F5D4" w14:textId="114AF064" w:rsidR="009B62C9" w:rsidRPr="00A9371E" w:rsidRDefault="009B62C9" w:rsidP="00DF12E0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  <w:r w:rsidRPr="00A9371E">
        <w:rPr>
          <w:bCs/>
          <w:spacing w:val="-1"/>
          <w:sz w:val="28"/>
          <w:szCs w:val="28"/>
        </w:rPr>
        <w:t>Темы</w:t>
      </w:r>
      <w:r w:rsidRPr="00A9371E">
        <w:rPr>
          <w:b/>
          <w:bCs/>
          <w:spacing w:val="-1"/>
          <w:sz w:val="28"/>
          <w:szCs w:val="28"/>
        </w:rPr>
        <w:t xml:space="preserve"> </w:t>
      </w:r>
      <w:r w:rsidRPr="00A9371E">
        <w:rPr>
          <w:bCs/>
          <w:spacing w:val="-1"/>
          <w:sz w:val="28"/>
          <w:szCs w:val="28"/>
        </w:rPr>
        <w:t>ВКР разрабатываются кафедрой</w:t>
      </w:r>
      <w:r w:rsidRPr="00A9371E">
        <w:rPr>
          <w:b/>
          <w:bCs/>
          <w:spacing w:val="-1"/>
          <w:sz w:val="28"/>
          <w:szCs w:val="28"/>
        </w:rPr>
        <w:t xml:space="preserve"> </w:t>
      </w:r>
      <w:r w:rsidR="00DF12E0" w:rsidRPr="00A9371E">
        <w:rPr>
          <w:sz w:val="28"/>
          <w:szCs w:val="28"/>
        </w:rPr>
        <w:t>«Гуманитарных и естественнонаучных дисциплин»</w:t>
      </w:r>
    </w:p>
    <w:p w14:paraId="69CA73F2" w14:textId="77777777" w:rsidR="009B62C9" w:rsidRPr="00A9371E" w:rsidRDefault="009B62C9" w:rsidP="009B62C9">
      <w:pPr>
        <w:shd w:val="clear" w:color="auto" w:fill="FFFFFF"/>
        <w:ind w:firstLine="709"/>
        <w:jc w:val="both"/>
        <w:rPr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Темы ВКР должны быть актуальными, представлять практический </w:t>
      </w:r>
      <w:r w:rsidRPr="00A9371E">
        <w:rPr>
          <w:sz w:val="28"/>
          <w:szCs w:val="28"/>
        </w:rPr>
        <w:t>интерес и соответствовать:</w:t>
      </w:r>
    </w:p>
    <w:p w14:paraId="16CEF205" w14:textId="47EF0B27" w:rsidR="009B62C9" w:rsidRPr="00A9371E" w:rsidRDefault="00DF12E0" w:rsidP="00DF12E0">
      <w:pPr>
        <w:widowControl/>
        <w:tabs>
          <w:tab w:val="left" w:pos="284"/>
          <w:tab w:val="left" w:pos="709"/>
        </w:tabs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- </w:t>
      </w:r>
      <w:r w:rsidR="009B62C9" w:rsidRPr="00A9371E">
        <w:rPr>
          <w:spacing w:val="-1"/>
          <w:sz w:val="28"/>
          <w:szCs w:val="28"/>
        </w:rPr>
        <w:t xml:space="preserve">уровню высшего образования – </w:t>
      </w:r>
      <w:r w:rsidR="0086625C" w:rsidRPr="00A9371E">
        <w:rPr>
          <w:spacing w:val="-1"/>
          <w:sz w:val="28"/>
          <w:szCs w:val="28"/>
        </w:rPr>
        <w:t>бакалавриат</w:t>
      </w:r>
      <w:r w:rsidR="009B62C9" w:rsidRPr="00A9371E">
        <w:rPr>
          <w:spacing w:val="-1"/>
          <w:sz w:val="28"/>
          <w:szCs w:val="28"/>
        </w:rPr>
        <w:t>;</w:t>
      </w:r>
    </w:p>
    <w:p w14:paraId="569ED7F9" w14:textId="438232D9" w:rsidR="00DF12E0" w:rsidRPr="00A9371E" w:rsidRDefault="00DF12E0" w:rsidP="00DF12E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- </w:t>
      </w:r>
      <w:r w:rsidR="009B62C9" w:rsidRPr="00A9371E">
        <w:rPr>
          <w:spacing w:val="-1"/>
          <w:sz w:val="28"/>
          <w:szCs w:val="28"/>
        </w:rPr>
        <w:t xml:space="preserve">направлению подготовки (специальности) </w:t>
      </w:r>
      <w:r w:rsidR="00D505D7" w:rsidRPr="00A9371E">
        <w:rPr>
          <w:spacing w:val="-2"/>
          <w:sz w:val="28"/>
          <w:szCs w:val="28"/>
        </w:rPr>
        <w:t>09.03.03 прикладная информатика</w:t>
      </w:r>
      <w:r w:rsidR="009B62C9" w:rsidRPr="00A9371E">
        <w:rPr>
          <w:spacing w:val="-1"/>
          <w:sz w:val="28"/>
          <w:szCs w:val="28"/>
        </w:rPr>
        <w:t xml:space="preserve">; </w:t>
      </w:r>
    </w:p>
    <w:p w14:paraId="2CD6DC0F" w14:textId="4E7ACD2D" w:rsidR="009B62C9" w:rsidRPr="00A9371E" w:rsidRDefault="00DF12E0" w:rsidP="00DF12E0">
      <w:pPr>
        <w:widowControl/>
        <w:tabs>
          <w:tab w:val="left" w:pos="426"/>
        </w:tabs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- </w:t>
      </w:r>
      <w:r w:rsidR="009B62C9" w:rsidRPr="00A9371E">
        <w:rPr>
          <w:spacing w:val="-1"/>
          <w:sz w:val="28"/>
          <w:szCs w:val="28"/>
        </w:rPr>
        <w:t xml:space="preserve">направленности (профилю, специализации) </w:t>
      </w:r>
      <w:r w:rsidR="0086625C" w:rsidRPr="00A9371E">
        <w:rPr>
          <w:sz w:val="28"/>
          <w:szCs w:val="28"/>
        </w:rPr>
        <w:t>«</w:t>
      </w:r>
      <w:r w:rsidR="000D1B29" w:rsidRPr="00A9371E">
        <w:rPr>
          <w:sz w:val="28"/>
          <w:szCs w:val="28"/>
        </w:rPr>
        <w:t xml:space="preserve">Прикладная информатика в </w:t>
      </w:r>
      <w:r w:rsidR="00A9371E" w:rsidRPr="00A9371E">
        <w:rPr>
          <w:sz w:val="28"/>
          <w:szCs w:val="28"/>
        </w:rPr>
        <w:t>информационной безопасности</w:t>
      </w:r>
      <w:r w:rsidR="0086625C" w:rsidRPr="00A9371E">
        <w:rPr>
          <w:sz w:val="28"/>
          <w:szCs w:val="28"/>
        </w:rPr>
        <w:t>»</w:t>
      </w:r>
      <w:r w:rsidR="009B62C9" w:rsidRPr="00A9371E">
        <w:rPr>
          <w:spacing w:val="-1"/>
          <w:sz w:val="28"/>
          <w:szCs w:val="28"/>
        </w:rPr>
        <w:t>;</w:t>
      </w:r>
    </w:p>
    <w:p w14:paraId="49C4EF42" w14:textId="4E2AC8BA" w:rsidR="009B62C9" w:rsidRPr="00A9371E" w:rsidRDefault="00DF12E0" w:rsidP="00DF12E0">
      <w:pPr>
        <w:widowControl/>
        <w:tabs>
          <w:tab w:val="left" w:pos="284"/>
        </w:tabs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- </w:t>
      </w:r>
      <w:r w:rsidR="009B62C9" w:rsidRPr="00A9371E">
        <w:rPr>
          <w:spacing w:val="-1"/>
          <w:sz w:val="28"/>
          <w:szCs w:val="28"/>
        </w:rPr>
        <w:t>области (областям) и сфере (сферам) профессиональной деятельности, определенным в ОПОП ВО на основании ФГОС ВО:</w:t>
      </w:r>
    </w:p>
    <w:p w14:paraId="3B348248" w14:textId="09D8AE67" w:rsidR="00DF12E0" w:rsidRPr="00A9371E" w:rsidRDefault="00DF12E0" w:rsidP="00DF12E0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lastRenderedPageBreak/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14:paraId="12D161BA" w14:textId="77777777" w:rsidR="00DF12E0" w:rsidRPr="00A9371E" w:rsidRDefault="00DF12E0" w:rsidP="00DF12E0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14:paraId="3D820A6F" w14:textId="14247482" w:rsidR="009B62C9" w:rsidRPr="00A9371E" w:rsidRDefault="00DF12E0" w:rsidP="00DF12E0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A9371E">
        <w:rPr>
          <w:spacing w:val="-1"/>
          <w:sz w:val="28"/>
          <w:szCs w:val="28"/>
        </w:rPr>
        <w:t xml:space="preserve">- </w:t>
      </w:r>
      <w:r w:rsidR="009B62C9" w:rsidRPr="00A9371E">
        <w:rPr>
          <w:spacing w:val="-1"/>
          <w:sz w:val="28"/>
          <w:szCs w:val="28"/>
        </w:rPr>
        <w:t>тип</w:t>
      </w:r>
      <w:r w:rsidR="00A9371E" w:rsidRPr="00A9371E">
        <w:rPr>
          <w:spacing w:val="-1"/>
          <w:sz w:val="28"/>
          <w:szCs w:val="28"/>
        </w:rPr>
        <w:t>у</w:t>
      </w:r>
      <w:r w:rsidR="009B62C9" w:rsidRPr="00A9371E">
        <w:rPr>
          <w:spacing w:val="-1"/>
          <w:sz w:val="28"/>
          <w:szCs w:val="28"/>
        </w:rPr>
        <w:t xml:space="preserve"> задач профессиональной деятельности, на которые ориентирована ОПОП ВО:  </w:t>
      </w:r>
    </w:p>
    <w:p w14:paraId="645FE9E8" w14:textId="77777777" w:rsidR="00DF12E0" w:rsidRPr="00A9371E" w:rsidRDefault="00DF12E0" w:rsidP="00DF12E0">
      <w:pPr>
        <w:pStyle w:val="a3"/>
        <w:numPr>
          <w:ilvl w:val="1"/>
          <w:numId w:val="35"/>
        </w:numPr>
        <w:tabs>
          <w:tab w:val="left" w:pos="1266"/>
        </w:tabs>
        <w:kinsoku w:val="0"/>
        <w:overflowPunct w:val="0"/>
        <w:ind w:left="0" w:firstLine="709"/>
        <w:jc w:val="both"/>
      </w:pPr>
      <w:r w:rsidRPr="00A9371E">
        <w:rPr>
          <w:spacing w:val="-2"/>
        </w:rPr>
        <w:t>проектный.</w:t>
      </w:r>
    </w:p>
    <w:p w14:paraId="2E86D2D8" w14:textId="77777777" w:rsidR="00690ED1" w:rsidRPr="00A9371E" w:rsidRDefault="00690ED1" w:rsidP="00690ED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В качестве тематики выпускной квалификационной работы в соответствии со спецификой кафедры, а также требованиями профессиональных стандартов рекомендуются работы в области:</w:t>
      </w:r>
    </w:p>
    <w:p w14:paraId="06C33E2A" w14:textId="77777777" w:rsidR="00DF12E0" w:rsidRPr="00A9371E" w:rsidRDefault="00DF12E0" w:rsidP="00DF12E0">
      <w:pPr>
        <w:pStyle w:val="a3"/>
        <w:numPr>
          <w:ilvl w:val="1"/>
          <w:numId w:val="35"/>
        </w:numPr>
        <w:tabs>
          <w:tab w:val="left" w:pos="1266"/>
        </w:tabs>
        <w:kinsoku w:val="0"/>
        <w:overflowPunct w:val="0"/>
        <w:ind w:left="0" w:firstLine="709"/>
        <w:jc w:val="both"/>
        <w:rPr>
          <w:spacing w:val="-1"/>
        </w:rPr>
      </w:pPr>
      <w:r w:rsidRPr="00A9371E">
        <w:rPr>
          <w:spacing w:val="-1"/>
        </w:rPr>
        <w:t>прикладные и информационные процессы;</w:t>
      </w:r>
    </w:p>
    <w:p w14:paraId="0B348902" w14:textId="77777777" w:rsidR="00DF12E0" w:rsidRPr="00A9371E" w:rsidRDefault="00DF12E0" w:rsidP="00DF12E0">
      <w:pPr>
        <w:pStyle w:val="a3"/>
        <w:numPr>
          <w:ilvl w:val="1"/>
          <w:numId w:val="35"/>
        </w:numPr>
        <w:tabs>
          <w:tab w:val="left" w:pos="1266"/>
        </w:tabs>
        <w:kinsoku w:val="0"/>
        <w:overflowPunct w:val="0"/>
        <w:ind w:left="0" w:firstLine="709"/>
        <w:jc w:val="both"/>
        <w:rPr>
          <w:spacing w:val="-1"/>
        </w:rPr>
      </w:pPr>
      <w:r w:rsidRPr="00A9371E">
        <w:rPr>
          <w:spacing w:val="-1"/>
        </w:rPr>
        <w:t>информационные технологии;</w:t>
      </w:r>
    </w:p>
    <w:p w14:paraId="7978CA98" w14:textId="77777777" w:rsidR="00DF12E0" w:rsidRPr="00A9371E" w:rsidRDefault="00DF12E0" w:rsidP="00DF12E0">
      <w:pPr>
        <w:pStyle w:val="a3"/>
        <w:numPr>
          <w:ilvl w:val="1"/>
          <w:numId w:val="35"/>
        </w:numPr>
        <w:tabs>
          <w:tab w:val="left" w:pos="1266"/>
        </w:tabs>
        <w:kinsoku w:val="0"/>
        <w:overflowPunct w:val="0"/>
        <w:ind w:left="0" w:firstLine="709"/>
        <w:jc w:val="both"/>
        <w:rPr>
          <w:spacing w:val="-1"/>
        </w:rPr>
      </w:pPr>
      <w:r w:rsidRPr="00A9371E">
        <w:rPr>
          <w:spacing w:val="-1"/>
        </w:rPr>
        <w:t>информационные системы.</w:t>
      </w:r>
    </w:p>
    <w:p w14:paraId="3DA1DA6B" w14:textId="27188681" w:rsidR="00690ED1" w:rsidRPr="00A9371E" w:rsidRDefault="00690ED1" w:rsidP="00690ED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В качестве </w:t>
      </w:r>
      <w:r w:rsidRPr="00A9371E">
        <w:rPr>
          <w:b/>
          <w:sz w:val="28"/>
          <w:szCs w:val="28"/>
        </w:rPr>
        <w:t>типовых тем ВКР</w:t>
      </w:r>
      <w:r w:rsidRPr="00A9371E">
        <w:rPr>
          <w:sz w:val="28"/>
          <w:szCs w:val="28"/>
        </w:rPr>
        <w:t xml:space="preserve"> следует считать:</w:t>
      </w:r>
    </w:p>
    <w:p w14:paraId="558A99D8" w14:textId="0476B8B4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учета реализации товара на предприятии.</w:t>
      </w:r>
    </w:p>
    <w:p w14:paraId="413CD780" w14:textId="77777777" w:rsidR="00DF12E0" w:rsidRPr="00A9371E" w:rsidRDefault="00DF12E0" w:rsidP="00DF12E0">
      <w:pPr>
        <w:pStyle w:val="16"/>
        <w:tabs>
          <w:tab w:val="left" w:pos="1405"/>
          <w:tab w:val="left" w:pos="2131"/>
        </w:tabs>
        <w:ind w:firstLine="0"/>
      </w:pPr>
      <w:r w:rsidRPr="00A9371E">
        <w:rPr>
          <w:lang w:bidi="ru-RU"/>
        </w:rPr>
        <w:t xml:space="preserve">Информационная система обработки заявок в </w:t>
      </w:r>
      <w:r w:rsidRPr="00A9371E">
        <w:rPr>
          <w:lang w:val="en-US" w:eastAsia="en-US" w:bidi="en-US"/>
        </w:rPr>
        <w:t>IT</w:t>
      </w:r>
      <w:r w:rsidRPr="00A9371E">
        <w:rPr>
          <w:lang w:bidi="ru-RU"/>
        </w:rPr>
        <w:t>-отделе.</w:t>
      </w:r>
    </w:p>
    <w:p w14:paraId="56240FC8" w14:textId="77777777" w:rsidR="00DF12E0" w:rsidRPr="00A9371E" w:rsidRDefault="00DF12E0" w:rsidP="00DF12E0">
      <w:pPr>
        <w:pStyle w:val="16"/>
        <w:tabs>
          <w:tab w:val="left" w:pos="1411"/>
        </w:tabs>
        <w:ind w:firstLine="0"/>
      </w:pPr>
      <w:r w:rsidRPr="00A9371E">
        <w:rPr>
          <w:lang w:bidi="ru-RU"/>
        </w:rPr>
        <w:t>Информационная система учета сырья производственного предприятия.</w:t>
      </w:r>
    </w:p>
    <w:p w14:paraId="407E5408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Система электронного документооборота государственного учреждения. Подсистема поиска и выдачи документов.</w:t>
      </w:r>
    </w:p>
    <w:p w14:paraId="496A91B8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контроля процесса разработки программного обеспечения.</w:t>
      </w:r>
    </w:p>
    <w:p w14:paraId="18651F61" w14:textId="77777777" w:rsidR="00DF12E0" w:rsidRPr="00A9371E" w:rsidRDefault="00DF12E0" w:rsidP="00DF12E0">
      <w:pPr>
        <w:pStyle w:val="16"/>
        <w:tabs>
          <w:tab w:val="left" w:pos="1411"/>
        </w:tabs>
        <w:ind w:firstLine="0"/>
      </w:pPr>
      <w:r w:rsidRPr="00A9371E">
        <w:rPr>
          <w:lang w:bidi="ru-RU"/>
        </w:rPr>
        <w:t>Информационная система сопровождения аттестации сотрудников предприятия.</w:t>
      </w:r>
    </w:p>
    <w:p w14:paraId="7A71966A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хранения бумажных оригиналов и электронных образов документов банка.</w:t>
      </w:r>
    </w:p>
    <w:p w14:paraId="72A459F7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мониторинга ремонтных покупных комплектующих изделий авиационной промышленности.</w:t>
      </w:r>
    </w:p>
    <w:p w14:paraId="261C4381" w14:textId="77777777" w:rsidR="00DF12E0" w:rsidRPr="00A9371E" w:rsidRDefault="00DF12E0" w:rsidP="00DF12E0">
      <w:pPr>
        <w:pStyle w:val="16"/>
        <w:tabs>
          <w:tab w:val="left" w:pos="993"/>
          <w:tab w:val="left" w:pos="2131"/>
        </w:tabs>
        <w:ind w:firstLine="0"/>
      </w:pPr>
      <w:r w:rsidRPr="00A9371E">
        <w:rPr>
          <w:lang w:bidi="ru-RU"/>
        </w:rPr>
        <w:t>Информационная система учета заказов в фотосалоне.</w:t>
      </w:r>
    </w:p>
    <w:p w14:paraId="25567F8F" w14:textId="77777777" w:rsidR="00DF12E0" w:rsidRPr="00A9371E" w:rsidRDefault="00DF12E0" w:rsidP="00DF12E0">
      <w:pPr>
        <w:pStyle w:val="16"/>
        <w:tabs>
          <w:tab w:val="left" w:pos="1134"/>
          <w:tab w:val="left" w:pos="2131"/>
        </w:tabs>
        <w:ind w:firstLine="0"/>
      </w:pPr>
      <w:r w:rsidRPr="00A9371E">
        <w:rPr>
          <w:lang w:bidi="ru-RU"/>
        </w:rPr>
        <w:t>Информационная система обработки входящей корреспонденции.</w:t>
      </w:r>
    </w:p>
    <w:p w14:paraId="026866AC" w14:textId="77777777" w:rsidR="00DF12E0" w:rsidRPr="00A9371E" w:rsidRDefault="00DF12E0" w:rsidP="00DF12E0">
      <w:pPr>
        <w:pStyle w:val="16"/>
        <w:tabs>
          <w:tab w:val="left" w:pos="993"/>
          <w:tab w:val="left" w:pos="1405"/>
        </w:tabs>
        <w:ind w:firstLine="0"/>
      </w:pPr>
      <w:r w:rsidRPr="00A9371E">
        <w:rPr>
          <w:lang w:bidi="ru-RU"/>
        </w:rPr>
        <w:t>Информационная система учета закупок промышленного предприятия.</w:t>
      </w:r>
    </w:p>
    <w:p w14:paraId="7A37802A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управления задачами в ходе реализации ИТ-проекта.</w:t>
      </w:r>
    </w:p>
    <w:p w14:paraId="3E3CC77E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 xml:space="preserve">Информационная система </w:t>
      </w:r>
      <w:proofErr w:type="spellStart"/>
      <w:r w:rsidRPr="00A9371E">
        <w:rPr>
          <w:lang w:bidi="ru-RU"/>
        </w:rPr>
        <w:t>мониторингафинансово</w:t>
      </w:r>
      <w:proofErr w:type="spellEnd"/>
      <w:r w:rsidRPr="00A9371E">
        <w:rPr>
          <w:lang w:bidi="ru-RU"/>
        </w:rPr>
        <w:t>-хозяйственной деятельности муниципальных предприятий.</w:t>
      </w:r>
    </w:p>
    <w:p w14:paraId="3CBDFD79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планирования потребности в материалах нефтеперерабатывающего предприятия.</w:t>
      </w:r>
    </w:p>
    <w:p w14:paraId="5FB1D67C" w14:textId="77777777" w:rsidR="00DF12E0" w:rsidRPr="00A9371E" w:rsidRDefault="00DF12E0" w:rsidP="00DF12E0">
      <w:pPr>
        <w:pStyle w:val="16"/>
        <w:tabs>
          <w:tab w:val="left" w:pos="2131"/>
        </w:tabs>
        <w:ind w:firstLine="0"/>
      </w:pPr>
      <w:r w:rsidRPr="00A9371E">
        <w:rPr>
          <w:lang w:bidi="ru-RU"/>
        </w:rPr>
        <w:t>Информационная система поддержки учебного процесса вуза.</w:t>
      </w:r>
    </w:p>
    <w:p w14:paraId="447E307C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 xml:space="preserve">Информационная система учета и анализа успеваемости студентов вуза на базе </w:t>
      </w:r>
      <w:r w:rsidRPr="00A9371E">
        <w:rPr>
          <w:lang w:val="en-US" w:eastAsia="en-US" w:bidi="en-US"/>
        </w:rPr>
        <w:t>OLAP</w:t>
      </w:r>
      <w:r w:rsidRPr="00A9371E">
        <w:rPr>
          <w:lang w:bidi="ru-RU"/>
        </w:rPr>
        <w:t>-технологий.</w:t>
      </w:r>
    </w:p>
    <w:p w14:paraId="3816CBEE" w14:textId="029F45B6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управления операционными рисками в банке.</w:t>
      </w:r>
    </w:p>
    <w:p w14:paraId="5D9A3CDB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поддержки проведения оперативных совещаний.</w:t>
      </w:r>
    </w:p>
    <w:p w14:paraId="011D7DC5" w14:textId="77777777" w:rsidR="00DF12E0" w:rsidRPr="00A9371E" w:rsidRDefault="00DF12E0" w:rsidP="00DF12E0">
      <w:pPr>
        <w:pStyle w:val="16"/>
        <w:tabs>
          <w:tab w:val="left" w:pos="1405"/>
        </w:tabs>
        <w:ind w:firstLine="0"/>
      </w:pPr>
      <w:r w:rsidRPr="00A9371E">
        <w:rPr>
          <w:lang w:bidi="ru-RU"/>
        </w:rPr>
        <w:t>Информационная система организационно-распорядительного документооборота.</w:t>
      </w:r>
    </w:p>
    <w:p w14:paraId="636EAABB" w14:textId="77777777" w:rsidR="00DF12E0" w:rsidRPr="00A9371E" w:rsidRDefault="00DF12E0" w:rsidP="00DF12E0">
      <w:pPr>
        <w:pStyle w:val="16"/>
        <w:tabs>
          <w:tab w:val="left" w:pos="1134"/>
          <w:tab w:val="left" w:pos="1411"/>
        </w:tabs>
        <w:spacing w:after="280"/>
        <w:ind w:firstLine="0"/>
        <w:jc w:val="both"/>
      </w:pPr>
      <w:bookmarkStart w:id="0" w:name="bookmark16"/>
      <w:r w:rsidRPr="00A9371E">
        <w:rPr>
          <w:lang w:bidi="ru-RU"/>
        </w:rPr>
        <w:t>Информационная система сбора, обработки и анализа данных предприятия на основе открытой облачной платформы</w:t>
      </w:r>
      <w:bookmarkEnd w:id="0"/>
    </w:p>
    <w:p w14:paraId="62BA04E2" w14:textId="77777777" w:rsidR="0091240B" w:rsidRPr="00A9371E" w:rsidRDefault="0091240B" w:rsidP="0091240B">
      <w:pPr>
        <w:pStyle w:val="16"/>
        <w:ind w:firstLine="720"/>
        <w:jc w:val="both"/>
      </w:pPr>
      <w:r w:rsidRPr="00A9371E">
        <w:rPr>
          <w:lang w:bidi="ru-RU"/>
        </w:rPr>
        <w:t xml:space="preserve">Некоторые темы реальных проектов могут быть комплексными, т.е. включать в себя решение вопросов как аппаратного, так и информационного, </w:t>
      </w:r>
      <w:r w:rsidRPr="00A9371E">
        <w:rPr>
          <w:lang w:bidi="ru-RU"/>
        </w:rPr>
        <w:lastRenderedPageBreak/>
        <w:t>алгоритмического, программного обеспечения и методов проектирования системы и средств управления технико-экономическими объектами. Объем таких проектов обычно превышает объем, устанавливаемый для единичной ВКР. В этих случаях допускается совместная работа над темой нескольких студентов с четким разграничением между ними частных задач проекта.</w:t>
      </w:r>
    </w:p>
    <w:p w14:paraId="78E7A127" w14:textId="77777777" w:rsidR="00690ED1" w:rsidRPr="00A9371E" w:rsidRDefault="00690ED1" w:rsidP="00690ED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Тема ВКР оговаривается в задании, которое разрабатывается руководителем ВКР при активном участии студента. Задание на ВКР выдается на бланках установленной формы. </w:t>
      </w:r>
    </w:p>
    <w:p w14:paraId="691E5777" w14:textId="3CF55E7B" w:rsidR="00690ED1" w:rsidRPr="00A9371E" w:rsidRDefault="00690ED1" w:rsidP="00690ED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Тема ВКР, выдаваемая студенту, должна разрабатываться в соответствии с требованиями ФГОС ВО </w:t>
      </w:r>
      <w:r w:rsidRPr="00A9371E">
        <w:rPr>
          <w:spacing w:val="-5"/>
          <w:sz w:val="28"/>
          <w:szCs w:val="28"/>
        </w:rPr>
        <w:t xml:space="preserve">по направлению подготовки </w:t>
      </w:r>
      <w:r w:rsidR="00DF63AF" w:rsidRPr="00A9371E">
        <w:rPr>
          <w:sz w:val="28"/>
          <w:szCs w:val="28"/>
        </w:rPr>
        <w:t>09</w:t>
      </w:r>
      <w:r w:rsidRPr="00A9371E">
        <w:rPr>
          <w:sz w:val="28"/>
          <w:szCs w:val="28"/>
        </w:rPr>
        <w:t>.03.0</w:t>
      </w:r>
      <w:r w:rsidR="00DF63AF" w:rsidRPr="00A9371E">
        <w:rPr>
          <w:sz w:val="28"/>
          <w:szCs w:val="28"/>
        </w:rPr>
        <w:t>3</w:t>
      </w:r>
      <w:r w:rsidRPr="00A9371E">
        <w:rPr>
          <w:sz w:val="28"/>
          <w:szCs w:val="28"/>
        </w:rPr>
        <w:t xml:space="preserve"> «</w:t>
      </w:r>
      <w:r w:rsidR="00DF63AF" w:rsidRPr="00A9371E">
        <w:rPr>
          <w:sz w:val="28"/>
          <w:szCs w:val="28"/>
        </w:rPr>
        <w:t xml:space="preserve">Прикладная </w:t>
      </w:r>
      <w:proofErr w:type="spellStart"/>
      <w:r w:rsidR="00DF63AF" w:rsidRPr="00A9371E">
        <w:rPr>
          <w:sz w:val="28"/>
          <w:szCs w:val="28"/>
        </w:rPr>
        <w:t>инфрорматика</w:t>
      </w:r>
      <w:proofErr w:type="spellEnd"/>
      <w:r w:rsidRPr="00A9371E">
        <w:rPr>
          <w:sz w:val="28"/>
          <w:szCs w:val="28"/>
        </w:rPr>
        <w:t>», профессиональных стандартов, отвечать задачами базового предприятия, учитывать профессионально-образовательную деятельность учебно-научной лаборатории или научно-исследовательского подразделения, на базе которого выполняется работа, соответствовать содержанию практик и дисциплин учебного плана по указанному направлению подготовки.</w:t>
      </w:r>
    </w:p>
    <w:p w14:paraId="4C0E6BA3" w14:textId="7CA00893" w:rsidR="00690ED1" w:rsidRPr="00A9371E" w:rsidRDefault="00690ED1" w:rsidP="00690ED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Для повышения качества выпускных квалификационных работ на этапе подготовки задания рекомендуется определять требования к практической полезности разработки, возмож</w:t>
      </w:r>
      <w:r w:rsidR="00DF12E0" w:rsidRPr="00A9371E">
        <w:rPr>
          <w:sz w:val="28"/>
          <w:szCs w:val="28"/>
        </w:rPr>
        <w:t>ности внедрения ее результатов</w:t>
      </w:r>
      <w:r w:rsidRPr="00A9371E">
        <w:rPr>
          <w:sz w:val="28"/>
          <w:szCs w:val="28"/>
        </w:rPr>
        <w:t>.</w:t>
      </w:r>
    </w:p>
    <w:p w14:paraId="60442C45" w14:textId="77777777" w:rsidR="008F3C71" w:rsidRPr="00A9371E" w:rsidRDefault="008F3C71" w:rsidP="008F3C71">
      <w:pPr>
        <w:shd w:val="clear" w:color="auto" w:fill="FFFFFF"/>
        <w:ind w:firstLine="709"/>
        <w:jc w:val="both"/>
        <w:rPr>
          <w:sz w:val="28"/>
          <w:szCs w:val="28"/>
        </w:rPr>
      </w:pPr>
      <w:r w:rsidRPr="00A9371E">
        <w:rPr>
          <w:spacing w:val="8"/>
          <w:sz w:val="28"/>
          <w:szCs w:val="28"/>
        </w:rPr>
        <w:t xml:space="preserve">Обучающийся вправе предложить свою тему ВКР с письменным обоснованием </w:t>
      </w:r>
      <w:r w:rsidRPr="00A9371E">
        <w:rPr>
          <w:sz w:val="28"/>
          <w:szCs w:val="28"/>
        </w:rPr>
        <w:t>целесообразности ее разработки для практического применения в соответствующей области (сфере) профессиональной деятельности или на конкретном объекте профессиональной деятельности.</w:t>
      </w:r>
    </w:p>
    <w:p w14:paraId="32634E06" w14:textId="77777777" w:rsidR="008F3C71" w:rsidRPr="00A9371E" w:rsidRDefault="008F3C71" w:rsidP="008F3C71">
      <w:pPr>
        <w:shd w:val="clear" w:color="auto" w:fill="FFFFFF"/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Темы ВКР студентов, обучающихся по договорам о целевом обучении, согласуются с руководителями (или назначенными ими лицами) предприятий-заказчиков целевого обучения.</w:t>
      </w:r>
    </w:p>
    <w:p w14:paraId="26B518CB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При формулировании конкретной темы ВКР руководитель должен:</w:t>
      </w:r>
    </w:p>
    <w:p w14:paraId="0C84EAB5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объяснить студенту актуальность темы, цели и конкретные задачи дипломной работы с указанием ожидаемых результатов и их количественных характеристик, требования к научно-техническому уровню и практической полезности результатов;</w:t>
      </w:r>
    </w:p>
    <w:p w14:paraId="622CD5C1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определить объект и предмет разработки и защиты;</w:t>
      </w:r>
    </w:p>
    <w:p w14:paraId="6D112933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объяснить методику (метод) выполнения работ;</w:t>
      </w:r>
    </w:p>
    <w:p w14:paraId="46666C6F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– указать основную научную литературу по теме и методику поиска новых научных данных по проблеме (задаче) в научных публикациях, в патентной информации, в библиографических указателях, каталогах, в сети Интернет; </w:t>
      </w:r>
    </w:p>
    <w:p w14:paraId="625AAF2C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ознакомить с научным оборудованием, приборами, правилами техники безопасности;</w:t>
      </w:r>
    </w:p>
    <w:p w14:paraId="4BFF0473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– дать описание процесса выполнения работ, в том числе методов математического или физического моделирования, планирования экспериментов; </w:t>
      </w:r>
    </w:p>
    <w:p w14:paraId="115A84F9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ознакомить с процедурой обсуждения результатов дипломной работы, правилами формулирования выводов и оценку, полученных результатов;</w:t>
      </w:r>
    </w:p>
    <w:p w14:paraId="58AC0C16" w14:textId="77777777" w:rsidR="00F74EC0" w:rsidRPr="00A9371E" w:rsidRDefault="00F74EC0" w:rsidP="00F74EC0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>– указать на требования к оформлению результатов исследований, разработок и технологической документации, передаваемой в производство.</w:t>
      </w:r>
    </w:p>
    <w:p w14:paraId="5B589AB5" w14:textId="77777777" w:rsidR="00F74EC0" w:rsidRPr="00690ED1" w:rsidRDefault="00F74EC0" w:rsidP="00690ED1">
      <w:pPr>
        <w:ind w:firstLine="709"/>
        <w:jc w:val="both"/>
        <w:rPr>
          <w:sz w:val="28"/>
          <w:szCs w:val="28"/>
        </w:rPr>
      </w:pPr>
    </w:p>
    <w:p w14:paraId="7133EF1D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103EFD">
        <w:rPr>
          <w:b/>
          <w:bCs/>
          <w:i/>
          <w:sz w:val="28"/>
          <w:szCs w:val="28"/>
        </w:rPr>
        <w:t>5.2</w:t>
      </w:r>
      <w:r w:rsidRPr="00103EFD">
        <w:rPr>
          <w:b/>
          <w:bCs/>
          <w:i/>
          <w:sz w:val="28"/>
          <w:szCs w:val="28"/>
          <w:lang w:val="en-US"/>
        </w:rPr>
        <w:t> </w:t>
      </w:r>
      <w:r w:rsidRPr="00103EFD">
        <w:rPr>
          <w:b/>
          <w:bCs/>
          <w:i/>
          <w:sz w:val="28"/>
          <w:szCs w:val="28"/>
        </w:rPr>
        <w:t>Требования к структуре ВКР</w:t>
      </w:r>
    </w:p>
    <w:p w14:paraId="706911CF" w14:textId="77777777" w:rsidR="009B62C9" w:rsidRDefault="009B62C9" w:rsidP="009B62C9">
      <w:pPr>
        <w:ind w:firstLine="709"/>
        <w:jc w:val="right"/>
        <w:rPr>
          <w:bCs/>
          <w:color w:val="FF0000"/>
          <w:sz w:val="28"/>
          <w:szCs w:val="28"/>
        </w:rPr>
      </w:pPr>
    </w:p>
    <w:p w14:paraId="09DD3028" w14:textId="59204148" w:rsidR="00F74EC0" w:rsidRPr="00F74EC0" w:rsidRDefault="00F74EC0" w:rsidP="00F74EC0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F74EC0">
        <w:rPr>
          <w:color w:val="000000"/>
          <w:spacing w:val="-1"/>
          <w:sz w:val="28"/>
          <w:szCs w:val="28"/>
        </w:rPr>
        <w:lastRenderedPageBreak/>
        <w:t xml:space="preserve">Выпускная квалификационная работа выполняется в виде </w:t>
      </w:r>
      <w:r w:rsidRPr="00F74EC0">
        <w:rPr>
          <w:sz w:val="28"/>
          <w:szCs w:val="28"/>
        </w:rPr>
        <w:t>бакалаврской работы (дипломного проекта)</w:t>
      </w:r>
      <w:r w:rsidRPr="00F74EC0">
        <w:rPr>
          <w:color w:val="000000"/>
          <w:spacing w:val="-1"/>
          <w:sz w:val="28"/>
          <w:szCs w:val="28"/>
        </w:rPr>
        <w:t xml:space="preserve"> и </w:t>
      </w:r>
      <w:r w:rsidRPr="00F74EC0">
        <w:rPr>
          <w:sz w:val="28"/>
          <w:szCs w:val="28"/>
        </w:rPr>
        <w:t>представляет собой самостоятельную, творческую, логически завершенную учебно-исследовательскую работу, выполненную под руководством опытного преподавателя кафедры или специалиста в выбранной профессиональной области, в которой решается конкретная и актуальная задача.</w:t>
      </w:r>
    </w:p>
    <w:p w14:paraId="058D2F0C" w14:textId="77777777" w:rsidR="00F74EC0" w:rsidRPr="00F74EC0" w:rsidRDefault="00F74EC0" w:rsidP="00F74EC0">
      <w:pPr>
        <w:ind w:firstLine="709"/>
        <w:jc w:val="both"/>
        <w:rPr>
          <w:sz w:val="28"/>
          <w:szCs w:val="28"/>
        </w:rPr>
      </w:pPr>
      <w:r w:rsidRPr="00F74EC0">
        <w:rPr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с учетом требований, изложенных в Порядке проведения государственной итоговой аттестации по программе бакалавриата, утвержденного приказом Министерства образования и науки Российской Федерации от 29 июня </w:t>
      </w:r>
      <w:smartTag w:uri="urn:schemas-microsoft-com:office:smarttags" w:element="metricconverter">
        <w:smartTagPr>
          <w:attr w:name="ProductID" w:val="2015 г"/>
        </w:smartTagPr>
        <w:r w:rsidRPr="00F74EC0">
          <w:rPr>
            <w:sz w:val="28"/>
            <w:szCs w:val="28"/>
          </w:rPr>
          <w:t>2015 г</w:t>
        </w:r>
      </w:smartTag>
      <w:r w:rsidRPr="00F74EC0">
        <w:rPr>
          <w:sz w:val="28"/>
          <w:szCs w:val="28"/>
        </w:rPr>
        <w:t>. № 636.</w:t>
      </w:r>
    </w:p>
    <w:p w14:paraId="4119B36B" w14:textId="1894E5E3" w:rsidR="003E001B" w:rsidRDefault="003E001B" w:rsidP="009B62C9">
      <w:pPr>
        <w:ind w:firstLine="709"/>
        <w:jc w:val="both"/>
        <w:rPr>
          <w:bCs/>
          <w:sz w:val="28"/>
          <w:szCs w:val="28"/>
        </w:rPr>
      </w:pPr>
      <w:r w:rsidRPr="003E001B">
        <w:rPr>
          <w:bCs/>
          <w:sz w:val="28"/>
          <w:szCs w:val="28"/>
        </w:rPr>
        <w:t>ВКР представляет собой совокупность документов, подшиваемых в установленном ниже порядке: титульный лист; задание на ВКР; календарный план р</w:t>
      </w:r>
      <w:r w:rsidR="007511AC">
        <w:rPr>
          <w:bCs/>
          <w:sz w:val="28"/>
          <w:szCs w:val="28"/>
        </w:rPr>
        <w:t>аботы над ВКР; аннотация на рус</w:t>
      </w:r>
      <w:r w:rsidRPr="003E001B">
        <w:rPr>
          <w:bCs/>
          <w:sz w:val="28"/>
          <w:szCs w:val="28"/>
        </w:rPr>
        <w:t>ском языке; ведомость документации (необходимость определяет руководитель); содержание (с постраничной разметкой); определения, обозначения и сокращения (при необходимости);</w:t>
      </w:r>
      <w:r w:rsidR="00F74EC0">
        <w:rPr>
          <w:bCs/>
          <w:sz w:val="28"/>
          <w:szCs w:val="28"/>
        </w:rPr>
        <w:t xml:space="preserve"> </w:t>
      </w:r>
      <w:r w:rsidRPr="003E001B">
        <w:rPr>
          <w:bCs/>
          <w:sz w:val="28"/>
          <w:szCs w:val="28"/>
        </w:rPr>
        <w:t>введение: основная часть</w:t>
      </w:r>
      <w:r w:rsidR="0091240B">
        <w:rPr>
          <w:bCs/>
          <w:sz w:val="28"/>
          <w:szCs w:val="28"/>
        </w:rPr>
        <w:t xml:space="preserve"> (</w:t>
      </w:r>
      <w:r w:rsidR="0091240B">
        <w:rPr>
          <w:sz w:val="28"/>
          <w:szCs w:val="28"/>
        </w:rPr>
        <w:t>о</w:t>
      </w:r>
      <w:r w:rsidR="0091240B" w:rsidRPr="0091240B">
        <w:rPr>
          <w:sz w:val="28"/>
          <w:szCs w:val="28"/>
        </w:rPr>
        <w:t>бщесистемн</w:t>
      </w:r>
      <w:r w:rsidR="0091240B">
        <w:rPr>
          <w:sz w:val="28"/>
          <w:szCs w:val="28"/>
        </w:rPr>
        <w:t>ая</w:t>
      </w:r>
      <w:r w:rsidR="0091240B" w:rsidRPr="0091240B">
        <w:rPr>
          <w:sz w:val="28"/>
          <w:szCs w:val="28"/>
        </w:rPr>
        <w:t xml:space="preserve"> </w:t>
      </w:r>
      <w:r w:rsidR="0091240B">
        <w:rPr>
          <w:sz w:val="28"/>
          <w:szCs w:val="28"/>
        </w:rPr>
        <w:t>и п</w:t>
      </w:r>
      <w:r w:rsidR="0091240B" w:rsidRPr="0091240B">
        <w:rPr>
          <w:sz w:val="28"/>
          <w:szCs w:val="28"/>
        </w:rPr>
        <w:t>роектн</w:t>
      </w:r>
      <w:r w:rsidR="0091240B">
        <w:rPr>
          <w:sz w:val="28"/>
          <w:szCs w:val="28"/>
        </w:rPr>
        <w:t>ая</w:t>
      </w:r>
      <w:r w:rsidR="0091240B" w:rsidRPr="0091240B">
        <w:rPr>
          <w:sz w:val="28"/>
          <w:szCs w:val="28"/>
        </w:rPr>
        <w:t xml:space="preserve"> част</w:t>
      </w:r>
      <w:r w:rsidR="0091240B">
        <w:rPr>
          <w:sz w:val="28"/>
          <w:szCs w:val="28"/>
        </w:rPr>
        <w:t>ь</w:t>
      </w:r>
      <w:r w:rsidR="0091240B">
        <w:rPr>
          <w:bCs/>
          <w:sz w:val="28"/>
          <w:szCs w:val="28"/>
        </w:rPr>
        <w:t>)</w:t>
      </w:r>
      <w:r w:rsidRPr="003E001B">
        <w:rPr>
          <w:bCs/>
          <w:sz w:val="28"/>
          <w:szCs w:val="28"/>
        </w:rPr>
        <w:t>; заключение (выводы); список литер</w:t>
      </w:r>
      <w:r w:rsidR="007511AC">
        <w:rPr>
          <w:bCs/>
          <w:sz w:val="28"/>
          <w:szCs w:val="28"/>
        </w:rPr>
        <w:t>атуры;</w:t>
      </w:r>
      <w:r w:rsidR="00F74EC0">
        <w:rPr>
          <w:bCs/>
          <w:sz w:val="28"/>
          <w:szCs w:val="28"/>
        </w:rPr>
        <w:t xml:space="preserve"> </w:t>
      </w:r>
      <w:r w:rsidR="007511AC">
        <w:rPr>
          <w:bCs/>
          <w:sz w:val="28"/>
          <w:szCs w:val="28"/>
        </w:rPr>
        <w:t>приложения (при необходи</w:t>
      </w:r>
      <w:r w:rsidRPr="003E001B">
        <w:rPr>
          <w:bCs/>
          <w:sz w:val="28"/>
          <w:szCs w:val="28"/>
        </w:rPr>
        <w:t>мости); отзыв руководителя; акты внедрения (при наличии); справка о результатах проверки ВКР на плагиат; рецензия на ВКР (необходимость определяется наличием практической значимости, вкладывается во вшитый файл); печатный вариант презентационного материа</w:t>
      </w:r>
      <w:r w:rsidR="007511AC">
        <w:rPr>
          <w:bCs/>
          <w:sz w:val="28"/>
          <w:szCs w:val="28"/>
        </w:rPr>
        <w:t xml:space="preserve">ла (необходимость определяется </w:t>
      </w:r>
      <w:r w:rsidRPr="003E001B">
        <w:rPr>
          <w:bCs/>
          <w:sz w:val="28"/>
          <w:szCs w:val="28"/>
        </w:rPr>
        <w:t xml:space="preserve">руководителем </w:t>
      </w:r>
      <w:r w:rsidR="007511AC">
        <w:rPr>
          <w:bCs/>
          <w:sz w:val="28"/>
          <w:szCs w:val="28"/>
        </w:rPr>
        <w:t xml:space="preserve">ВКР </w:t>
      </w:r>
      <w:r w:rsidRPr="003E001B">
        <w:rPr>
          <w:bCs/>
          <w:sz w:val="28"/>
          <w:szCs w:val="28"/>
        </w:rPr>
        <w:t>и вкладывается во вшитый файл)</w:t>
      </w:r>
    </w:p>
    <w:p w14:paraId="1204F8EC" w14:textId="77777777" w:rsidR="00690ED1" w:rsidRDefault="00690ED1" w:rsidP="003E001B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14:paraId="63CE4289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103EFD">
        <w:rPr>
          <w:b/>
          <w:bCs/>
          <w:i/>
          <w:sz w:val="28"/>
          <w:szCs w:val="28"/>
        </w:rPr>
        <w:t>5.3</w:t>
      </w:r>
      <w:r w:rsidRPr="00103EFD">
        <w:rPr>
          <w:b/>
          <w:bCs/>
          <w:i/>
          <w:sz w:val="28"/>
          <w:szCs w:val="28"/>
          <w:lang w:val="en-US"/>
        </w:rPr>
        <w:t> </w:t>
      </w:r>
      <w:r w:rsidRPr="00103EFD">
        <w:rPr>
          <w:b/>
          <w:bCs/>
          <w:i/>
          <w:sz w:val="28"/>
          <w:szCs w:val="28"/>
        </w:rPr>
        <w:t>Требования к объему и содержанию ВКР</w:t>
      </w:r>
    </w:p>
    <w:p w14:paraId="7ADB6293" w14:textId="77777777" w:rsidR="003E001B" w:rsidRDefault="003E001B" w:rsidP="009B62C9">
      <w:pPr>
        <w:ind w:firstLine="709"/>
        <w:jc w:val="both"/>
        <w:rPr>
          <w:b/>
          <w:color w:val="000000"/>
          <w:spacing w:val="8"/>
          <w:sz w:val="28"/>
          <w:szCs w:val="28"/>
        </w:rPr>
      </w:pPr>
    </w:p>
    <w:p w14:paraId="4D619551" w14:textId="77777777" w:rsidR="003E001B" w:rsidRPr="003E001B" w:rsidRDefault="003E001B" w:rsidP="003E001B">
      <w:pPr>
        <w:ind w:firstLine="709"/>
        <w:jc w:val="both"/>
        <w:rPr>
          <w:sz w:val="28"/>
          <w:szCs w:val="28"/>
        </w:rPr>
      </w:pPr>
      <w:r w:rsidRPr="003E001B">
        <w:rPr>
          <w:sz w:val="28"/>
          <w:szCs w:val="28"/>
        </w:rPr>
        <w:t>По структуре выпускная квалификационная работа состоит из пояснительной записки и графической части.</w:t>
      </w:r>
    </w:p>
    <w:p w14:paraId="33AA1E44" w14:textId="77777777" w:rsidR="003E001B" w:rsidRPr="003E001B" w:rsidRDefault="003E001B" w:rsidP="003E001B">
      <w:pPr>
        <w:ind w:firstLine="709"/>
        <w:jc w:val="both"/>
        <w:rPr>
          <w:sz w:val="28"/>
          <w:szCs w:val="28"/>
        </w:rPr>
      </w:pPr>
      <w:r w:rsidRPr="003E001B">
        <w:rPr>
          <w:sz w:val="28"/>
          <w:szCs w:val="28"/>
        </w:rPr>
        <w:t>В пояснительной записке дается теоретическое и расчетное обоснование принятых в проекте решений.</w:t>
      </w:r>
    </w:p>
    <w:p w14:paraId="2057E861" w14:textId="77777777" w:rsidR="003E001B" w:rsidRPr="003E001B" w:rsidRDefault="003E001B" w:rsidP="003E001B">
      <w:pPr>
        <w:ind w:firstLine="709"/>
        <w:jc w:val="both"/>
        <w:rPr>
          <w:sz w:val="28"/>
          <w:szCs w:val="28"/>
        </w:rPr>
      </w:pPr>
      <w:r w:rsidRPr="003E001B">
        <w:rPr>
          <w:sz w:val="28"/>
          <w:szCs w:val="28"/>
        </w:rPr>
        <w:t>В графической части принятое решение представлено в виде чертежей, схем, графиков.</w:t>
      </w:r>
    </w:p>
    <w:p w14:paraId="7211417C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Рекомендуемый объем выпускной квалификационной работы и приложений к нему составляет 60 - 90 страниц машинописного текста на листах формата А4 и не менее 10 слайдов графической части.</w:t>
      </w:r>
    </w:p>
    <w:p w14:paraId="1B0A3267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Примерный объем отдельных частей:</w:t>
      </w:r>
    </w:p>
    <w:p w14:paraId="713C52BC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1.</w:t>
      </w:r>
      <w:r w:rsidRPr="0091240B">
        <w:rPr>
          <w:sz w:val="28"/>
          <w:szCs w:val="28"/>
        </w:rPr>
        <w:tab/>
        <w:t>Введение 2-5%.</w:t>
      </w:r>
    </w:p>
    <w:p w14:paraId="323EF4C7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2.</w:t>
      </w:r>
      <w:r w:rsidRPr="0091240B">
        <w:rPr>
          <w:sz w:val="28"/>
          <w:szCs w:val="28"/>
        </w:rPr>
        <w:tab/>
        <w:t>Общесистемная часть 20-30%.</w:t>
      </w:r>
    </w:p>
    <w:p w14:paraId="34414126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3.</w:t>
      </w:r>
      <w:r w:rsidRPr="0091240B">
        <w:rPr>
          <w:sz w:val="28"/>
          <w:szCs w:val="28"/>
        </w:rPr>
        <w:tab/>
        <w:t>Проектная часть 40-50%.</w:t>
      </w:r>
    </w:p>
    <w:p w14:paraId="466D13E3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4.</w:t>
      </w:r>
      <w:r w:rsidRPr="0091240B">
        <w:rPr>
          <w:sz w:val="28"/>
          <w:szCs w:val="28"/>
        </w:rPr>
        <w:tab/>
        <w:t>Заключение 3 - 5 %.</w:t>
      </w:r>
    </w:p>
    <w:p w14:paraId="61A0D76F" w14:textId="77777777" w:rsidR="0091240B" w:rsidRP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5.</w:t>
      </w:r>
      <w:r w:rsidRPr="0091240B">
        <w:rPr>
          <w:sz w:val="28"/>
          <w:szCs w:val="28"/>
        </w:rPr>
        <w:tab/>
        <w:t>Приложения 10-15%.</w:t>
      </w:r>
    </w:p>
    <w:p w14:paraId="1490DB6B" w14:textId="7275B3B5" w:rsidR="0091240B" w:rsidRDefault="0091240B" w:rsidP="0091240B">
      <w:pPr>
        <w:ind w:firstLine="709"/>
        <w:jc w:val="both"/>
        <w:rPr>
          <w:sz w:val="28"/>
          <w:szCs w:val="28"/>
        </w:rPr>
      </w:pPr>
      <w:r w:rsidRPr="0091240B">
        <w:rPr>
          <w:sz w:val="28"/>
          <w:szCs w:val="28"/>
        </w:rPr>
        <w:t>Общесистемная и проектная части - самостоятельные, но логически увязанные между собой разделы.</w:t>
      </w:r>
    </w:p>
    <w:p w14:paraId="53FDE95E" w14:textId="37A9BFA8" w:rsidR="0091240B" w:rsidRPr="00A9371E" w:rsidRDefault="008F3C71" w:rsidP="008F3C71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В целях повышения качества ВКР практикуется </w:t>
      </w:r>
      <w:r w:rsidRPr="00A9371E">
        <w:rPr>
          <w:b/>
          <w:sz w:val="28"/>
          <w:szCs w:val="28"/>
        </w:rPr>
        <w:t xml:space="preserve">методика комплексных </w:t>
      </w:r>
      <w:r w:rsidRPr="00A9371E">
        <w:rPr>
          <w:sz w:val="28"/>
          <w:szCs w:val="28"/>
        </w:rPr>
        <w:t xml:space="preserve">курсовых работ (проектов), логическим завершением которых является выполнение выпускной квалификационной работы. </w:t>
      </w:r>
    </w:p>
    <w:p w14:paraId="3C6F1981" w14:textId="6F5EC108" w:rsidR="008F3C71" w:rsidRPr="00A9371E" w:rsidRDefault="008F3C71" w:rsidP="0091240B">
      <w:pPr>
        <w:shd w:val="clear" w:color="auto" w:fill="FFFFFF"/>
        <w:ind w:firstLine="709"/>
        <w:jc w:val="both"/>
        <w:rPr>
          <w:rStyle w:val="FontStyle39"/>
        </w:rPr>
      </w:pPr>
      <w:r w:rsidRPr="00A9371E">
        <w:rPr>
          <w:sz w:val="28"/>
          <w:szCs w:val="28"/>
        </w:rPr>
        <w:t xml:space="preserve">Окончательный объем и содержание ВКР согласовывается руководителем </w:t>
      </w:r>
      <w:r w:rsidRPr="00A9371E">
        <w:rPr>
          <w:sz w:val="28"/>
          <w:szCs w:val="28"/>
        </w:rPr>
        <w:lastRenderedPageBreak/>
        <w:t>ВКР и при необходимости может быть скорректирован с учетом практического применения в соответствующей области (сфере) профессиональной деятельности или на конкретном объекте профессиональной деятельности.</w:t>
      </w:r>
      <w:r w:rsidR="0091240B" w:rsidRPr="00A9371E">
        <w:rPr>
          <w:rStyle w:val="FontStyle39"/>
        </w:rPr>
        <w:t xml:space="preserve"> </w:t>
      </w:r>
    </w:p>
    <w:p w14:paraId="7A107D7A" w14:textId="77777777" w:rsidR="0091240B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Полностью оформленная работа и автореферат ВКР должны быть подписаны руководителем ВКР</w:t>
      </w:r>
      <w:r w:rsidR="008F3C71" w:rsidRPr="00A9371E">
        <w:rPr>
          <w:rStyle w:val="FontStyle39"/>
          <w:sz w:val="28"/>
          <w:szCs w:val="28"/>
        </w:rPr>
        <w:t xml:space="preserve"> и пройти </w:t>
      </w:r>
      <w:proofErr w:type="spellStart"/>
      <w:r w:rsidR="008F3C71" w:rsidRPr="00A9371E">
        <w:rPr>
          <w:rStyle w:val="FontStyle39"/>
          <w:sz w:val="28"/>
          <w:szCs w:val="28"/>
        </w:rPr>
        <w:t>нормоконтроль</w:t>
      </w:r>
      <w:proofErr w:type="spellEnd"/>
      <w:r w:rsidRPr="00A9371E">
        <w:rPr>
          <w:rStyle w:val="FontStyle39"/>
          <w:sz w:val="28"/>
          <w:szCs w:val="28"/>
        </w:rPr>
        <w:t xml:space="preserve">. </w:t>
      </w:r>
    </w:p>
    <w:p w14:paraId="6FB617D4" w14:textId="77777777" w:rsidR="0091240B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 xml:space="preserve">Руководитель ВКР должен подготовить отзыв на работу </w:t>
      </w:r>
      <w:r w:rsidRPr="00A9371E">
        <w:rPr>
          <w:sz w:val="28"/>
          <w:szCs w:val="28"/>
        </w:rPr>
        <w:t xml:space="preserve">по установленной форме </w:t>
      </w:r>
      <w:r w:rsidRPr="00A9371E">
        <w:rPr>
          <w:rStyle w:val="FontStyle39"/>
          <w:sz w:val="28"/>
          <w:szCs w:val="28"/>
        </w:rPr>
        <w:t>(приложение Б) и передать его студенту.</w:t>
      </w:r>
      <w:r w:rsidR="0091240B" w:rsidRPr="00A9371E">
        <w:rPr>
          <w:rStyle w:val="FontStyle39"/>
          <w:sz w:val="28"/>
          <w:szCs w:val="28"/>
        </w:rPr>
        <w:t xml:space="preserve"> </w:t>
      </w:r>
    </w:p>
    <w:p w14:paraId="316ABB65" w14:textId="77777777" w:rsidR="0091240B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После получения отзыва руководителя ВКР направляется на рецензирование (</w:t>
      </w:r>
      <w:r w:rsidR="008F3C71" w:rsidRPr="00A9371E">
        <w:rPr>
          <w:rStyle w:val="FontStyle39"/>
          <w:sz w:val="28"/>
          <w:szCs w:val="28"/>
        </w:rPr>
        <w:t xml:space="preserve">при необходимости) </w:t>
      </w:r>
      <w:r w:rsidRPr="00A9371E">
        <w:rPr>
          <w:rStyle w:val="FontStyle39"/>
          <w:sz w:val="28"/>
          <w:szCs w:val="28"/>
        </w:rPr>
        <w:t xml:space="preserve">для работ имеющих практическую ценность, либо </w:t>
      </w:r>
      <w:r w:rsidR="008F3C71" w:rsidRPr="00A9371E">
        <w:rPr>
          <w:rStyle w:val="FontStyle39"/>
          <w:sz w:val="28"/>
          <w:szCs w:val="28"/>
        </w:rPr>
        <w:t>работы,</w:t>
      </w:r>
      <w:r w:rsidRPr="00A9371E">
        <w:rPr>
          <w:rStyle w:val="FontStyle39"/>
          <w:sz w:val="28"/>
          <w:szCs w:val="28"/>
        </w:rPr>
        <w:t xml:space="preserve"> результаты которых, планируется внедрить в производство).</w:t>
      </w:r>
    </w:p>
    <w:p w14:paraId="5A5C7915" w14:textId="6D9FDF40" w:rsidR="008B1C20" w:rsidRPr="00A9371E" w:rsidRDefault="008B1C20" w:rsidP="008B1C20">
      <w:pPr>
        <w:ind w:firstLine="709"/>
        <w:jc w:val="both"/>
        <w:rPr>
          <w:sz w:val="28"/>
          <w:szCs w:val="28"/>
        </w:rPr>
      </w:pPr>
      <w:r w:rsidRPr="00A9371E">
        <w:rPr>
          <w:rStyle w:val="FontStyle39"/>
          <w:sz w:val="28"/>
          <w:szCs w:val="28"/>
        </w:rPr>
        <w:t xml:space="preserve"> Рецензентом ВКР по направлению </w:t>
      </w:r>
      <w:r w:rsidRPr="00A9371E">
        <w:rPr>
          <w:spacing w:val="-5"/>
          <w:sz w:val="28"/>
          <w:szCs w:val="28"/>
        </w:rPr>
        <w:t xml:space="preserve">подготовки </w:t>
      </w:r>
      <w:r w:rsidR="00DF63AF" w:rsidRPr="00A9371E">
        <w:rPr>
          <w:sz w:val="28"/>
          <w:szCs w:val="28"/>
        </w:rPr>
        <w:t>09</w:t>
      </w:r>
      <w:r w:rsidRPr="00A9371E">
        <w:rPr>
          <w:sz w:val="28"/>
          <w:szCs w:val="28"/>
        </w:rPr>
        <w:t>.03.0</w:t>
      </w:r>
      <w:r w:rsidR="00DF63AF" w:rsidRPr="00A9371E">
        <w:rPr>
          <w:sz w:val="28"/>
          <w:szCs w:val="28"/>
        </w:rPr>
        <w:t>3</w:t>
      </w:r>
      <w:r w:rsidR="00D87DC1" w:rsidRPr="00A9371E">
        <w:rPr>
          <w:sz w:val="28"/>
          <w:szCs w:val="28"/>
        </w:rPr>
        <w:t xml:space="preserve"> </w:t>
      </w:r>
      <w:r w:rsidRPr="00A9371E">
        <w:rPr>
          <w:sz w:val="28"/>
          <w:szCs w:val="28"/>
        </w:rPr>
        <w:t>«</w:t>
      </w:r>
      <w:r w:rsidR="00DF63AF" w:rsidRPr="00A9371E">
        <w:rPr>
          <w:sz w:val="28"/>
          <w:szCs w:val="28"/>
        </w:rPr>
        <w:t>Прикладная информатика</w:t>
      </w:r>
      <w:r w:rsidRPr="00A9371E">
        <w:rPr>
          <w:sz w:val="28"/>
          <w:szCs w:val="28"/>
        </w:rPr>
        <w:t>» назначается ведущий специалист в</w:t>
      </w:r>
      <w:r w:rsidR="0091240B" w:rsidRPr="00A9371E">
        <w:rPr>
          <w:sz w:val="28"/>
          <w:szCs w:val="28"/>
        </w:rPr>
        <w:t xml:space="preserve"> этой</w:t>
      </w:r>
      <w:r w:rsidRPr="00A9371E">
        <w:rPr>
          <w:sz w:val="28"/>
          <w:szCs w:val="28"/>
        </w:rPr>
        <w:t xml:space="preserve"> области. Рецензента назначает кафедра. Рецензент готовит рецензию на ВКР по установленной форме (приложение В).</w:t>
      </w:r>
    </w:p>
    <w:p w14:paraId="289DF8AA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sz w:val="28"/>
          <w:szCs w:val="28"/>
        </w:rPr>
        <w:t xml:space="preserve">После прохождения процедуры </w:t>
      </w:r>
      <w:r w:rsidRPr="00A9371E">
        <w:rPr>
          <w:rStyle w:val="FontStyle39"/>
          <w:sz w:val="28"/>
          <w:szCs w:val="28"/>
        </w:rPr>
        <w:t>рецензирования работа утверждается у заведующего кафедрой. В ходе процедуры утверждения студент получает разрешение (допуск) на защиту.</w:t>
      </w:r>
    </w:p>
    <w:p w14:paraId="4F596A06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После процедуры утверждения ВКР сдается секретарю государственной аттестационной комиссии. Основные документы, представляемые в государственную аттестационную комиссию:</w:t>
      </w:r>
    </w:p>
    <w:p w14:paraId="344540F9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полностью оформленная выпускная квалификационная работа;</w:t>
      </w:r>
    </w:p>
    <w:p w14:paraId="5FDA4D4C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полностью оформленный автореферат ВКР</w:t>
      </w:r>
      <w:r w:rsidR="0023782E" w:rsidRPr="00A9371E">
        <w:rPr>
          <w:rStyle w:val="FontStyle39"/>
          <w:sz w:val="28"/>
          <w:szCs w:val="28"/>
        </w:rPr>
        <w:t xml:space="preserve"> (приложение Д)</w:t>
      </w:r>
      <w:r w:rsidRPr="00A9371E">
        <w:rPr>
          <w:rStyle w:val="FontStyle39"/>
          <w:sz w:val="28"/>
          <w:szCs w:val="28"/>
        </w:rPr>
        <w:t>;</w:t>
      </w:r>
    </w:p>
    <w:p w14:paraId="54D44954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диск с электронным вариантом подготовленной работы, включая пояснительную записку, графические материалы, комплект технологической документации и автореферат ВКР;</w:t>
      </w:r>
    </w:p>
    <w:p w14:paraId="6F0E0ADB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 xml:space="preserve">– справку о результатах </w:t>
      </w:r>
      <w:r w:rsidR="008F3C71" w:rsidRPr="00A9371E">
        <w:rPr>
          <w:rStyle w:val="FontStyle39"/>
          <w:sz w:val="28"/>
          <w:szCs w:val="28"/>
        </w:rPr>
        <w:t>экспертизы</w:t>
      </w:r>
      <w:r w:rsidRPr="00A9371E">
        <w:rPr>
          <w:rStyle w:val="FontStyle39"/>
          <w:sz w:val="28"/>
          <w:szCs w:val="28"/>
        </w:rPr>
        <w:t xml:space="preserve"> ВКР системой «Антиплагиат»;</w:t>
      </w:r>
    </w:p>
    <w:p w14:paraId="08C3709E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при необходимости представляются данные о внедрении, о п</w:t>
      </w:r>
      <w:r w:rsidRPr="00A9371E">
        <w:rPr>
          <w:rStyle w:val="FontStyle50"/>
          <w:sz w:val="28"/>
          <w:szCs w:val="28"/>
        </w:rPr>
        <w:t xml:space="preserve">убликациях, </w:t>
      </w:r>
      <w:r w:rsidRPr="00A9371E">
        <w:rPr>
          <w:rStyle w:val="FontStyle39"/>
          <w:sz w:val="28"/>
          <w:szCs w:val="28"/>
        </w:rPr>
        <w:t>научных докладах на конференциях, сведения о разработанных патентах, свидетельствах и других объектах интеллектуальной собственности;</w:t>
      </w:r>
    </w:p>
    <w:p w14:paraId="4CC41705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отзыв руководителя;</w:t>
      </w:r>
    </w:p>
    <w:p w14:paraId="19B3E872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– рецензия эксперта</w:t>
      </w:r>
      <w:r w:rsidR="008F3C71" w:rsidRPr="00A9371E">
        <w:rPr>
          <w:rStyle w:val="FontStyle39"/>
          <w:sz w:val="28"/>
          <w:szCs w:val="28"/>
        </w:rPr>
        <w:t xml:space="preserve"> (</w:t>
      </w:r>
      <w:r w:rsidR="008F3C71" w:rsidRPr="00A9371E">
        <w:rPr>
          <w:rStyle w:val="FontStyle39"/>
          <w:b/>
          <w:sz w:val="28"/>
          <w:szCs w:val="28"/>
        </w:rPr>
        <w:t>при необходимости</w:t>
      </w:r>
      <w:r w:rsidR="008F3C71" w:rsidRPr="00A9371E">
        <w:rPr>
          <w:rStyle w:val="FontStyle39"/>
          <w:sz w:val="28"/>
          <w:szCs w:val="28"/>
        </w:rPr>
        <w:t xml:space="preserve">) </w:t>
      </w:r>
      <w:r w:rsidRPr="00A9371E">
        <w:rPr>
          <w:rStyle w:val="FontStyle39"/>
          <w:sz w:val="28"/>
          <w:szCs w:val="28"/>
        </w:rPr>
        <w:t xml:space="preserve">для работ имеющих практическую ценность, либо </w:t>
      </w:r>
      <w:r w:rsidR="00852C56" w:rsidRPr="00A9371E">
        <w:rPr>
          <w:rStyle w:val="FontStyle39"/>
          <w:sz w:val="28"/>
          <w:szCs w:val="28"/>
        </w:rPr>
        <w:t>работы,</w:t>
      </w:r>
      <w:r w:rsidRPr="00A9371E">
        <w:rPr>
          <w:rStyle w:val="FontStyle39"/>
          <w:sz w:val="28"/>
          <w:szCs w:val="28"/>
        </w:rPr>
        <w:t xml:space="preserve"> результаты которых, планируется внедрить в производство.</w:t>
      </w:r>
    </w:p>
    <w:p w14:paraId="25E917C9" w14:textId="77777777" w:rsidR="008B1C20" w:rsidRPr="00A9371E" w:rsidRDefault="008B1C20" w:rsidP="008B1C20">
      <w:pPr>
        <w:ind w:firstLine="709"/>
        <w:jc w:val="both"/>
        <w:rPr>
          <w:rStyle w:val="FontStyle39"/>
          <w:sz w:val="28"/>
          <w:szCs w:val="28"/>
        </w:rPr>
      </w:pPr>
      <w:r w:rsidRPr="00A9371E">
        <w:rPr>
          <w:rStyle w:val="FontStyle39"/>
          <w:sz w:val="28"/>
          <w:szCs w:val="28"/>
        </w:rPr>
        <w:t>Документы передаются техническому секретарю государственной аттестационной комиссии, после чего назначается дата защиты.</w:t>
      </w:r>
    </w:p>
    <w:p w14:paraId="7A424099" w14:textId="77777777" w:rsidR="00F74EC0" w:rsidRPr="008B1C20" w:rsidRDefault="00F74EC0" w:rsidP="008B1C20">
      <w:pPr>
        <w:ind w:firstLine="709"/>
        <w:jc w:val="both"/>
        <w:rPr>
          <w:rStyle w:val="FontStyle39"/>
          <w:sz w:val="28"/>
          <w:szCs w:val="28"/>
        </w:rPr>
      </w:pPr>
    </w:p>
    <w:p w14:paraId="5AB531D4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8F3C71">
        <w:rPr>
          <w:b/>
          <w:bCs/>
          <w:i/>
          <w:sz w:val="28"/>
          <w:szCs w:val="28"/>
        </w:rPr>
        <w:t>5.4 Требования к оформлению ВКР</w:t>
      </w:r>
    </w:p>
    <w:p w14:paraId="744582C8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</w:p>
    <w:p w14:paraId="1BF41C18" w14:textId="77777777" w:rsidR="0091240B" w:rsidRPr="00A9371E" w:rsidRDefault="009B62C9" w:rsidP="009B62C9">
      <w:pPr>
        <w:shd w:val="clear" w:color="auto" w:fill="FFFFFF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A9371E">
        <w:rPr>
          <w:bCs/>
          <w:sz w:val="28"/>
          <w:szCs w:val="28"/>
          <w:shd w:val="clear" w:color="auto" w:fill="FFFFFF"/>
        </w:rPr>
        <w:t>ВКР должна быть напечатана и иметь жесткий переплет.</w:t>
      </w:r>
    </w:p>
    <w:p w14:paraId="70867D5D" w14:textId="08AEDCC2" w:rsidR="009B62C9" w:rsidRPr="00A9371E" w:rsidRDefault="009B62C9" w:rsidP="009B62C9">
      <w:pPr>
        <w:shd w:val="clear" w:color="auto" w:fill="FFFFFF"/>
        <w:ind w:firstLine="709"/>
        <w:jc w:val="both"/>
        <w:rPr>
          <w:rStyle w:val="ucoz-forum-post"/>
          <w:i/>
          <w:sz w:val="28"/>
          <w:szCs w:val="28"/>
        </w:rPr>
      </w:pPr>
      <w:r w:rsidRPr="00A9371E">
        <w:rPr>
          <w:bCs/>
          <w:sz w:val="28"/>
          <w:szCs w:val="28"/>
          <w:shd w:val="clear" w:color="auto" w:fill="FFFFFF"/>
        </w:rPr>
        <w:t xml:space="preserve">Оформление ВКР осуществляется в соответствии со стандартом университета </w:t>
      </w:r>
      <w:r w:rsidRPr="00A9371E">
        <w:rPr>
          <w:sz w:val="28"/>
          <w:szCs w:val="28"/>
        </w:rPr>
        <w:t xml:space="preserve">и </w:t>
      </w:r>
      <w:r w:rsidRPr="00A9371E">
        <w:rPr>
          <w:rStyle w:val="ucoz-forum-post"/>
          <w:sz w:val="28"/>
          <w:szCs w:val="28"/>
        </w:rPr>
        <w:t>методическими рекомендациями (методическими указаниями), разработанными кафедрой</w:t>
      </w:r>
      <w:r w:rsidR="008F3C71" w:rsidRPr="00A9371E">
        <w:rPr>
          <w:rStyle w:val="ucoz-forum-post"/>
          <w:sz w:val="28"/>
          <w:szCs w:val="28"/>
        </w:rPr>
        <w:t xml:space="preserve"> «</w:t>
      </w:r>
      <w:proofErr w:type="spellStart"/>
      <w:r w:rsidR="0091240B" w:rsidRPr="00A9371E">
        <w:rPr>
          <w:rStyle w:val="ucoz-forum-post"/>
          <w:sz w:val="28"/>
          <w:szCs w:val="28"/>
        </w:rPr>
        <w:t>ГиЕНД</w:t>
      </w:r>
      <w:proofErr w:type="spellEnd"/>
      <w:r w:rsidR="008F3C71" w:rsidRPr="00A9371E">
        <w:rPr>
          <w:rStyle w:val="ucoz-forum-post"/>
          <w:sz w:val="28"/>
          <w:szCs w:val="28"/>
        </w:rPr>
        <w:t>»</w:t>
      </w:r>
      <w:r w:rsidRPr="00A9371E">
        <w:rPr>
          <w:rStyle w:val="ucoz-forum-post"/>
          <w:i/>
          <w:sz w:val="28"/>
          <w:szCs w:val="28"/>
        </w:rPr>
        <w:t>.</w:t>
      </w:r>
    </w:p>
    <w:p w14:paraId="3757AD3C" w14:textId="77777777" w:rsidR="0091240B" w:rsidRPr="00A9371E" w:rsidRDefault="0091240B" w:rsidP="009B62C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D29E33C" w14:textId="1FBB9913" w:rsidR="0091240B" w:rsidRPr="00A9371E" w:rsidRDefault="009B62C9" w:rsidP="009B62C9">
      <w:pPr>
        <w:shd w:val="clear" w:color="auto" w:fill="FFFFFF"/>
        <w:ind w:firstLine="709"/>
        <w:jc w:val="both"/>
        <w:rPr>
          <w:rStyle w:val="ucoz-forum-post"/>
          <w:sz w:val="28"/>
          <w:szCs w:val="28"/>
        </w:rPr>
      </w:pPr>
      <w:r w:rsidRPr="00A9371E">
        <w:rPr>
          <w:rStyle w:val="ucoz-forum-post"/>
          <w:sz w:val="28"/>
          <w:szCs w:val="28"/>
        </w:rPr>
        <w:t xml:space="preserve">ВКР должна пройти </w:t>
      </w:r>
      <w:proofErr w:type="spellStart"/>
      <w:r w:rsidRPr="00A9371E">
        <w:rPr>
          <w:rStyle w:val="ucoz-forum-post"/>
          <w:sz w:val="28"/>
          <w:szCs w:val="28"/>
        </w:rPr>
        <w:t>нормоконтроль</w:t>
      </w:r>
      <w:proofErr w:type="spellEnd"/>
      <w:r w:rsidRPr="00A9371E">
        <w:rPr>
          <w:rStyle w:val="ucoz-forum-post"/>
          <w:sz w:val="28"/>
          <w:szCs w:val="28"/>
        </w:rPr>
        <w:t xml:space="preserve"> и иметь соответствующую отметку. </w:t>
      </w:r>
      <w:proofErr w:type="spellStart"/>
      <w:r w:rsidRPr="00A9371E">
        <w:rPr>
          <w:rStyle w:val="ucoz-forum-post"/>
          <w:sz w:val="28"/>
          <w:szCs w:val="28"/>
        </w:rPr>
        <w:t>Нормоконтроль</w:t>
      </w:r>
      <w:proofErr w:type="spellEnd"/>
      <w:r w:rsidRPr="00A9371E">
        <w:rPr>
          <w:rStyle w:val="ucoz-forum-post"/>
          <w:sz w:val="28"/>
          <w:szCs w:val="28"/>
        </w:rPr>
        <w:t xml:space="preserve"> ВКР выполняется в виде проверки соответствия оформления работы требованиям, указанным в методических рекомендациях. </w:t>
      </w:r>
    </w:p>
    <w:p w14:paraId="72844CEC" w14:textId="2AAB73EA" w:rsidR="009B62C9" w:rsidRPr="00A9371E" w:rsidRDefault="009B62C9" w:rsidP="009B62C9">
      <w:pPr>
        <w:shd w:val="clear" w:color="auto" w:fill="FFFFFF"/>
        <w:ind w:firstLine="709"/>
        <w:jc w:val="both"/>
        <w:rPr>
          <w:rStyle w:val="ucoz-forum-post"/>
          <w:sz w:val="28"/>
          <w:szCs w:val="28"/>
        </w:rPr>
      </w:pPr>
      <w:r w:rsidRPr="00A9371E">
        <w:rPr>
          <w:rStyle w:val="ucoz-forum-post"/>
          <w:sz w:val="28"/>
          <w:szCs w:val="28"/>
        </w:rPr>
        <w:t>При этом не оценивается содержание и</w:t>
      </w:r>
      <w:r w:rsidRPr="00A9371E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A9371E">
        <w:rPr>
          <w:rStyle w:val="ucoz-forum-post"/>
          <w:sz w:val="28"/>
          <w:szCs w:val="28"/>
        </w:rPr>
        <w:t xml:space="preserve">научно-прикладная значимость </w:t>
      </w:r>
      <w:r w:rsidRPr="00A9371E">
        <w:rPr>
          <w:rStyle w:val="ucoz-forum-post"/>
          <w:sz w:val="28"/>
          <w:szCs w:val="28"/>
        </w:rPr>
        <w:lastRenderedPageBreak/>
        <w:t>проведенного исследования, выявляются только ошибки в оформления текстовой части, схем, чертежей, иллюстраций и сопроводительной документации ВКР.</w:t>
      </w:r>
    </w:p>
    <w:p w14:paraId="0E8A9EAB" w14:textId="77777777" w:rsidR="0091240B" w:rsidRPr="00A9371E" w:rsidRDefault="0091240B" w:rsidP="009B62C9">
      <w:pPr>
        <w:shd w:val="clear" w:color="auto" w:fill="FFFFFF"/>
        <w:ind w:firstLine="709"/>
        <w:jc w:val="both"/>
        <w:rPr>
          <w:rStyle w:val="ucoz-forum-post"/>
          <w:sz w:val="28"/>
          <w:szCs w:val="28"/>
        </w:rPr>
      </w:pPr>
    </w:p>
    <w:p w14:paraId="70F15BEF" w14:textId="77777777" w:rsidR="009B62C9" w:rsidRPr="00103EFD" w:rsidRDefault="009B62C9" w:rsidP="009B62C9">
      <w:pPr>
        <w:keepNext/>
        <w:ind w:firstLine="709"/>
        <w:jc w:val="both"/>
        <w:rPr>
          <w:rStyle w:val="12"/>
          <w:bCs w:val="0"/>
          <w:i/>
          <w:color w:val="FF0000"/>
          <w:sz w:val="28"/>
          <w:szCs w:val="28"/>
        </w:rPr>
      </w:pPr>
      <w:r w:rsidRPr="00507C46">
        <w:rPr>
          <w:rStyle w:val="12"/>
          <w:bCs w:val="0"/>
          <w:i/>
          <w:color w:val="000000"/>
          <w:sz w:val="28"/>
          <w:szCs w:val="28"/>
        </w:rPr>
        <w:t>5.5 Требования к</w:t>
      </w:r>
      <w:r w:rsidRPr="00103EFD">
        <w:rPr>
          <w:rStyle w:val="12"/>
          <w:bCs w:val="0"/>
          <w:i/>
          <w:color w:val="000000"/>
          <w:sz w:val="28"/>
          <w:szCs w:val="28"/>
        </w:rPr>
        <w:t xml:space="preserve"> отзыву и рецензии</w:t>
      </w:r>
      <w:r w:rsidRPr="008B1C20">
        <w:rPr>
          <w:rStyle w:val="12"/>
          <w:bCs w:val="0"/>
          <w:i/>
          <w:color w:val="000000"/>
          <w:sz w:val="28"/>
          <w:szCs w:val="28"/>
        </w:rPr>
        <w:t xml:space="preserve"> </w:t>
      </w:r>
    </w:p>
    <w:p w14:paraId="7660E38C" w14:textId="77777777" w:rsidR="009B62C9" w:rsidRPr="00103EFD" w:rsidRDefault="009B62C9" w:rsidP="009B62C9">
      <w:pPr>
        <w:keepNext/>
        <w:ind w:firstLine="709"/>
        <w:jc w:val="both"/>
        <w:rPr>
          <w:rStyle w:val="12"/>
          <w:b w:val="0"/>
          <w:bCs w:val="0"/>
          <w:i/>
          <w:sz w:val="28"/>
          <w:szCs w:val="28"/>
        </w:rPr>
      </w:pPr>
    </w:p>
    <w:p w14:paraId="3538D7A6" w14:textId="77777777" w:rsidR="0091240B" w:rsidRDefault="009B62C9" w:rsidP="009B62C9">
      <w:pPr>
        <w:ind w:firstLine="709"/>
        <w:jc w:val="both"/>
        <w:rPr>
          <w:rStyle w:val="a4"/>
          <w:color w:val="000000"/>
          <w:sz w:val="28"/>
          <w:szCs w:val="28"/>
        </w:rPr>
      </w:pPr>
      <w:r w:rsidRPr="00103EFD">
        <w:rPr>
          <w:rStyle w:val="a4"/>
          <w:color w:val="000000"/>
          <w:sz w:val="28"/>
          <w:szCs w:val="28"/>
        </w:rPr>
        <w:t xml:space="preserve">После завершения работы над ВКР обучающийся представляет ее руководителю ВКР, который дает отзыв на эту работу. </w:t>
      </w:r>
    </w:p>
    <w:p w14:paraId="7E065848" w14:textId="2D8DD533" w:rsidR="009B62C9" w:rsidRPr="00A9371E" w:rsidRDefault="009B62C9" w:rsidP="009B62C9">
      <w:pPr>
        <w:ind w:firstLine="709"/>
        <w:jc w:val="both"/>
        <w:rPr>
          <w:rStyle w:val="a4"/>
          <w:sz w:val="28"/>
          <w:szCs w:val="28"/>
        </w:rPr>
      </w:pPr>
      <w:r w:rsidRPr="00A9371E">
        <w:rPr>
          <w:rStyle w:val="ucoz-forum-post"/>
          <w:sz w:val="28"/>
          <w:szCs w:val="28"/>
        </w:rPr>
        <w:t xml:space="preserve">В отзыве руководителя ВКР содержится краткая характеристика самой работы и деятельности студента в период ее выполнения, </w:t>
      </w:r>
      <w:r w:rsidRPr="00A9371E">
        <w:rPr>
          <w:rStyle w:val="a4"/>
          <w:sz w:val="28"/>
          <w:szCs w:val="28"/>
        </w:rPr>
        <w:t>делаются выводы о целесообразности и возможности внедрения результатов исследования и уровне сформированности у обучающегося компетенций, делается общее заключение, указывается предлагаемая оценка.</w:t>
      </w:r>
    </w:p>
    <w:p w14:paraId="5475CE0C" w14:textId="77777777" w:rsidR="008F3C71" w:rsidRPr="00A9371E" w:rsidRDefault="008F3C71" w:rsidP="008F3C71">
      <w:pPr>
        <w:ind w:firstLine="709"/>
        <w:jc w:val="both"/>
        <w:rPr>
          <w:sz w:val="28"/>
          <w:szCs w:val="28"/>
        </w:rPr>
      </w:pPr>
      <w:r w:rsidRPr="00A9371E">
        <w:rPr>
          <w:rStyle w:val="FontStyle39"/>
          <w:sz w:val="28"/>
          <w:szCs w:val="28"/>
        </w:rPr>
        <w:t>После получения отзыва руководителя ВКР направляется на рецензирование (</w:t>
      </w:r>
      <w:r w:rsidRPr="00A9371E">
        <w:rPr>
          <w:rStyle w:val="FontStyle39"/>
          <w:b/>
          <w:sz w:val="28"/>
          <w:szCs w:val="28"/>
        </w:rPr>
        <w:t>при необходимости</w:t>
      </w:r>
      <w:r w:rsidRPr="00A9371E">
        <w:rPr>
          <w:rStyle w:val="FontStyle39"/>
          <w:sz w:val="28"/>
          <w:szCs w:val="28"/>
        </w:rPr>
        <w:t>) для работ имеющих практическую ценность, либо работы, результаты которых, планируется внедрить в производство).</w:t>
      </w:r>
    </w:p>
    <w:p w14:paraId="04BBFEE8" w14:textId="77777777" w:rsidR="0091240B" w:rsidRPr="00A9371E" w:rsidRDefault="009B62C9" w:rsidP="009B62C9">
      <w:pPr>
        <w:ind w:firstLine="709"/>
        <w:jc w:val="both"/>
        <w:rPr>
          <w:sz w:val="28"/>
          <w:szCs w:val="28"/>
        </w:rPr>
      </w:pPr>
      <w:r w:rsidRPr="00A9371E">
        <w:rPr>
          <w:sz w:val="28"/>
          <w:szCs w:val="28"/>
        </w:rPr>
        <w:t xml:space="preserve">В рецензии должен быть дан квалифицированный анализ содержания и основных положений работы, актуальности избранной темы, самостоятельности подхода к ее раскрытию, наличия собственной точки зрения автора,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недостатки. Замечания должны носить конкретный характер с указанием номера соответствующей страницы ВКР. </w:t>
      </w:r>
    </w:p>
    <w:p w14:paraId="466E80FE" w14:textId="69809409" w:rsidR="009B62C9" w:rsidRPr="00A9371E" w:rsidRDefault="009B62C9" w:rsidP="009B62C9">
      <w:pPr>
        <w:ind w:firstLine="709"/>
        <w:jc w:val="both"/>
        <w:rPr>
          <w:i/>
          <w:sz w:val="28"/>
          <w:szCs w:val="28"/>
          <w:highlight w:val="yellow"/>
        </w:rPr>
      </w:pPr>
      <w:r w:rsidRPr="00A9371E">
        <w:rPr>
          <w:sz w:val="28"/>
          <w:szCs w:val="28"/>
        </w:rPr>
        <w:t xml:space="preserve">В рецензии делаются выводы </w:t>
      </w:r>
      <w:r w:rsidRPr="00A9371E">
        <w:rPr>
          <w:rStyle w:val="a4"/>
          <w:sz w:val="28"/>
          <w:szCs w:val="28"/>
        </w:rPr>
        <w:t xml:space="preserve">об уровне сформированности у обучающегося компетенций, соответствии работы требованиям, предъявляемым к ВКР, </w:t>
      </w:r>
      <w:r w:rsidRPr="00A9371E">
        <w:rPr>
          <w:sz w:val="28"/>
          <w:szCs w:val="28"/>
        </w:rPr>
        <w:t xml:space="preserve">и возможности ее допуска к защите. Рецензент указывает оценку, которую, с его точки зрения, заслуживает ВКР. </w:t>
      </w:r>
    </w:p>
    <w:p w14:paraId="185779ED" w14:textId="77777777" w:rsidR="009B62C9" w:rsidRPr="00103EFD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6EED30EB" w14:textId="77777777" w:rsidR="009B62C9" w:rsidRPr="00103EFD" w:rsidRDefault="009B62C9" w:rsidP="009B62C9">
      <w:pPr>
        <w:keepNext/>
        <w:ind w:firstLine="709"/>
        <w:jc w:val="both"/>
        <w:rPr>
          <w:i/>
          <w:sz w:val="28"/>
          <w:szCs w:val="28"/>
        </w:rPr>
      </w:pPr>
      <w:r w:rsidRPr="00103EFD">
        <w:rPr>
          <w:b/>
          <w:bCs/>
          <w:i/>
          <w:sz w:val="28"/>
          <w:szCs w:val="28"/>
        </w:rPr>
        <w:t>5.6 Требования к процедуре проведения защиты ВКР</w:t>
      </w:r>
    </w:p>
    <w:p w14:paraId="1C7A8D93" w14:textId="77777777" w:rsidR="009B62C9" w:rsidRPr="00103EFD" w:rsidRDefault="009B62C9" w:rsidP="009B62C9">
      <w:pPr>
        <w:keepNext/>
        <w:ind w:firstLine="709"/>
        <w:jc w:val="both"/>
        <w:rPr>
          <w:sz w:val="28"/>
          <w:szCs w:val="28"/>
        </w:rPr>
      </w:pPr>
    </w:p>
    <w:p w14:paraId="249610F4" w14:textId="77777777" w:rsidR="009B62C9" w:rsidRPr="00A9371E" w:rsidRDefault="009B62C9" w:rsidP="009B62C9">
      <w:pPr>
        <w:ind w:firstLine="709"/>
        <w:jc w:val="both"/>
        <w:rPr>
          <w:rStyle w:val="14"/>
          <w:b/>
          <w:i/>
          <w:sz w:val="28"/>
          <w:szCs w:val="28"/>
        </w:rPr>
      </w:pPr>
      <w:r w:rsidRPr="00A9371E">
        <w:rPr>
          <w:sz w:val="28"/>
          <w:szCs w:val="28"/>
        </w:rPr>
        <w:t>Защита ВКР происходит на открытом заседании государственной экзаменационной комиссии (далее – ГЭК). Порядок проведения защиты ВКР установлен в положении университета.</w:t>
      </w:r>
    </w:p>
    <w:p w14:paraId="65393AA6" w14:textId="77777777" w:rsidR="00603072" w:rsidRPr="00A9371E" w:rsidRDefault="009B62C9" w:rsidP="00603072">
      <w:pPr>
        <w:ind w:firstLine="709"/>
        <w:jc w:val="both"/>
        <w:rPr>
          <w:bCs/>
          <w:sz w:val="28"/>
          <w:szCs w:val="28"/>
        </w:rPr>
      </w:pPr>
      <w:r w:rsidRPr="00A9371E">
        <w:rPr>
          <w:bCs/>
          <w:sz w:val="28"/>
          <w:szCs w:val="28"/>
        </w:rPr>
        <w:t>К защите допускаются студенты, прошедшие процедуру предварительного просмотра кафедре для подтверждения соответствия работы требованиям, а также готовности ВКР к защите.</w:t>
      </w:r>
      <w:r w:rsidR="008B1C20" w:rsidRPr="00A9371E">
        <w:rPr>
          <w:bCs/>
          <w:sz w:val="28"/>
          <w:szCs w:val="28"/>
        </w:rPr>
        <w:t xml:space="preserve"> </w:t>
      </w:r>
      <w:r w:rsidRPr="00A9371E">
        <w:rPr>
          <w:bCs/>
          <w:sz w:val="28"/>
          <w:szCs w:val="28"/>
        </w:rPr>
        <w:t xml:space="preserve">(шаблон протокола предварительного просмотра представлен </w:t>
      </w:r>
      <w:r w:rsidR="008B1C20" w:rsidRPr="00A9371E">
        <w:rPr>
          <w:bCs/>
          <w:sz w:val="28"/>
          <w:szCs w:val="28"/>
        </w:rPr>
        <w:t xml:space="preserve">в приложении </w:t>
      </w:r>
      <w:r w:rsidR="00767381" w:rsidRPr="00A9371E">
        <w:rPr>
          <w:bCs/>
          <w:sz w:val="28"/>
          <w:szCs w:val="28"/>
        </w:rPr>
        <w:t>Е</w:t>
      </w:r>
      <w:r w:rsidRPr="00A9371E">
        <w:rPr>
          <w:bCs/>
          <w:sz w:val="28"/>
          <w:szCs w:val="28"/>
        </w:rPr>
        <w:t>)</w:t>
      </w:r>
    </w:p>
    <w:p w14:paraId="2AA14330" w14:textId="77777777" w:rsidR="00603072" w:rsidRDefault="00603072" w:rsidP="00603072">
      <w:pPr>
        <w:ind w:firstLine="709"/>
        <w:jc w:val="both"/>
        <w:rPr>
          <w:bCs/>
          <w:sz w:val="28"/>
          <w:szCs w:val="28"/>
        </w:rPr>
      </w:pPr>
    </w:p>
    <w:p w14:paraId="794F7DF3" w14:textId="77777777" w:rsidR="00603072" w:rsidRDefault="00603072" w:rsidP="00603072">
      <w:pPr>
        <w:ind w:firstLine="709"/>
        <w:jc w:val="both"/>
        <w:rPr>
          <w:bCs/>
          <w:sz w:val="28"/>
          <w:szCs w:val="28"/>
        </w:rPr>
      </w:pPr>
    </w:p>
    <w:p w14:paraId="67E1EDF9" w14:textId="77777777" w:rsidR="00603072" w:rsidRDefault="00603072" w:rsidP="00603072">
      <w:pPr>
        <w:ind w:firstLine="709"/>
        <w:jc w:val="both"/>
        <w:rPr>
          <w:bCs/>
          <w:sz w:val="28"/>
          <w:szCs w:val="28"/>
        </w:rPr>
      </w:pPr>
    </w:p>
    <w:p w14:paraId="2861E7A1" w14:textId="77777777" w:rsidR="00603072" w:rsidRDefault="00603072" w:rsidP="00603072">
      <w:pPr>
        <w:ind w:firstLine="709"/>
        <w:jc w:val="both"/>
        <w:rPr>
          <w:bCs/>
          <w:sz w:val="28"/>
          <w:szCs w:val="28"/>
        </w:rPr>
      </w:pPr>
    </w:p>
    <w:p w14:paraId="691AABF4" w14:textId="19F14319" w:rsidR="00A9371E" w:rsidRDefault="00A9371E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7A7CB48" w14:textId="77777777" w:rsidR="00603072" w:rsidRDefault="00603072" w:rsidP="00603072">
      <w:pPr>
        <w:ind w:firstLine="709"/>
        <w:jc w:val="both"/>
        <w:rPr>
          <w:bCs/>
          <w:sz w:val="28"/>
          <w:szCs w:val="28"/>
        </w:rPr>
      </w:pPr>
    </w:p>
    <w:p w14:paraId="41BF55AB" w14:textId="1673874F" w:rsidR="009B62C9" w:rsidRPr="00103EFD" w:rsidRDefault="009B62C9" w:rsidP="00603072">
      <w:pPr>
        <w:ind w:firstLine="709"/>
        <w:jc w:val="both"/>
        <w:rPr>
          <w:b/>
          <w:sz w:val="28"/>
          <w:szCs w:val="28"/>
        </w:rPr>
      </w:pPr>
      <w:r w:rsidRPr="00507C46">
        <w:rPr>
          <w:b/>
          <w:sz w:val="28"/>
          <w:szCs w:val="28"/>
        </w:rPr>
        <w:t>6. Фонд оценочных средств для ГИА (защиты ВКР)</w:t>
      </w:r>
    </w:p>
    <w:p w14:paraId="64465B8F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</w:p>
    <w:p w14:paraId="7A336000" w14:textId="77777777" w:rsidR="009B62C9" w:rsidRPr="00103EFD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103EFD">
        <w:rPr>
          <w:b/>
          <w:bCs/>
          <w:i/>
          <w:sz w:val="28"/>
          <w:szCs w:val="28"/>
        </w:rPr>
        <w:t>6.1 Перечень компетенций, которыми должны овладеть обучающиеся в результате освоения образовательной программы</w:t>
      </w:r>
    </w:p>
    <w:p w14:paraId="1FF6E526" w14:textId="77777777" w:rsidR="009B62C9" w:rsidRPr="00103EFD" w:rsidRDefault="009B62C9" w:rsidP="009B62C9">
      <w:pPr>
        <w:keepNext/>
        <w:ind w:firstLine="709"/>
        <w:jc w:val="both"/>
        <w:rPr>
          <w:b/>
          <w:bCs/>
          <w:color w:val="FF0000"/>
          <w:sz w:val="28"/>
          <w:szCs w:val="28"/>
        </w:rPr>
      </w:pPr>
    </w:p>
    <w:p w14:paraId="5DC1B41A" w14:textId="77777777" w:rsidR="00852C56" w:rsidRPr="008D1C1C" w:rsidRDefault="00852C56" w:rsidP="00852C56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 w:rsidRPr="008D1C1C">
        <w:rPr>
          <w:spacing w:val="-2"/>
        </w:rPr>
        <w:t>Таблица</w:t>
      </w:r>
      <w:r w:rsidRPr="008D1C1C">
        <w:rPr>
          <w:spacing w:val="28"/>
        </w:rPr>
        <w:t xml:space="preserve"> </w:t>
      </w:r>
      <w:r>
        <w:rPr>
          <w:spacing w:val="-2"/>
        </w:rPr>
        <w:t xml:space="preserve">1 </w:t>
      </w:r>
      <w:r w:rsidRPr="008D1C1C">
        <w:t>–</w:t>
      </w:r>
      <w:r w:rsidRPr="008D1C1C">
        <w:rPr>
          <w:spacing w:val="30"/>
        </w:rPr>
        <w:t xml:space="preserve"> </w:t>
      </w:r>
      <w:r w:rsidRPr="008D1C1C">
        <w:rPr>
          <w:spacing w:val="-2"/>
        </w:rPr>
        <w:t>Универсальные</w:t>
      </w:r>
      <w:r w:rsidRPr="008D1C1C">
        <w:rPr>
          <w:spacing w:val="28"/>
        </w:rPr>
        <w:t xml:space="preserve"> </w:t>
      </w:r>
      <w:r w:rsidRPr="008D1C1C">
        <w:rPr>
          <w:spacing w:val="-2"/>
        </w:rPr>
        <w:t>компетенции</w:t>
      </w:r>
      <w:r w:rsidRPr="008D1C1C">
        <w:rPr>
          <w:spacing w:val="31"/>
        </w:rPr>
        <w:t xml:space="preserve"> </w:t>
      </w:r>
      <w:r w:rsidRPr="008D1C1C">
        <w:rPr>
          <w:spacing w:val="-2"/>
        </w:rPr>
        <w:t>выпускников</w:t>
      </w:r>
      <w:r w:rsidRPr="008D1C1C">
        <w:rPr>
          <w:spacing w:val="29"/>
        </w:rPr>
        <w:t xml:space="preserve"> </w:t>
      </w:r>
      <w:r w:rsidRPr="008D1C1C">
        <w:t>и</w:t>
      </w:r>
      <w:r w:rsidRPr="008D1C1C">
        <w:rPr>
          <w:spacing w:val="28"/>
        </w:rPr>
        <w:t xml:space="preserve"> </w:t>
      </w:r>
      <w:r w:rsidRPr="008D1C1C">
        <w:rPr>
          <w:spacing w:val="-2"/>
        </w:rPr>
        <w:t>индикаторы</w:t>
      </w:r>
      <w:r w:rsidRPr="008D1C1C">
        <w:rPr>
          <w:spacing w:val="26"/>
        </w:rPr>
        <w:t xml:space="preserve"> </w:t>
      </w:r>
      <w:r w:rsidRPr="008D1C1C">
        <w:rPr>
          <w:spacing w:val="-1"/>
        </w:rPr>
        <w:t>их</w:t>
      </w:r>
      <w:r w:rsidRPr="008D1C1C">
        <w:rPr>
          <w:spacing w:val="25"/>
        </w:rPr>
        <w:t xml:space="preserve"> </w:t>
      </w:r>
      <w:r w:rsidRPr="008D1C1C">
        <w:rPr>
          <w:spacing w:val="-2"/>
        </w:rPr>
        <w:t>достижения</w:t>
      </w:r>
    </w:p>
    <w:p w14:paraId="1B1A7832" w14:textId="77777777" w:rsidR="00852C56" w:rsidRPr="00852C56" w:rsidRDefault="00852C56" w:rsidP="00852C56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126"/>
        <w:gridCol w:w="6388"/>
      </w:tblGrid>
      <w:tr w:rsidR="00166048" w:rsidRPr="00603072" w14:paraId="45A5ABE1" w14:textId="77777777" w:rsidTr="00603072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1874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right="2" w:hanging="1"/>
              <w:jc w:val="center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br w:type="page"/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Наименование</w:t>
            </w:r>
            <w:r w:rsidRPr="00603072">
              <w:rPr>
                <w:b/>
                <w:bCs/>
                <w:spacing w:val="2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категории</w:t>
            </w:r>
            <w:r w:rsidRPr="00603072"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(группы)</w:t>
            </w:r>
            <w:r w:rsidRPr="00603072">
              <w:rPr>
                <w:b/>
                <w:bCs/>
                <w:spacing w:val="27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универсальных</w:t>
            </w:r>
            <w:r w:rsidRPr="00603072">
              <w:rPr>
                <w:b/>
                <w:bCs/>
                <w:spacing w:val="2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компетенций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423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right="132"/>
              <w:jc w:val="center"/>
              <w:rPr>
                <w:sz w:val="23"/>
                <w:szCs w:val="23"/>
                <w:lang w:eastAsia="en-US"/>
              </w:rPr>
            </w:pPr>
            <w:r w:rsidRPr="00603072">
              <w:rPr>
                <w:b/>
                <w:bCs/>
                <w:sz w:val="23"/>
                <w:szCs w:val="23"/>
                <w:lang w:eastAsia="en-US"/>
              </w:rPr>
              <w:t>Код и</w:t>
            </w:r>
            <w:r w:rsidRPr="00603072">
              <w:rPr>
                <w:b/>
                <w:bCs/>
                <w:spacing w:val="-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наименование</w:t>
            </w:r>
            <w:r w:rsidRPr="00603072">
              <w:rPr>
                <w:b/>
                <w:bCs/>
                <w:spacing w:val="28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универсальной</w:t>
            </w:r>
            <w:r w:rsidRPr="00603072">
              <w:rPr>
                <w:b/>
                <w:bCs/>
                <w:spacing w:val="2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компетенции</w:t>
            </w:r>
            <w:r w:rsidRPr="00603072">
              <w:rPr>
                <w:b/>
                <w:bCs/>
                <w:spacing w:val="28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выпускника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0CD2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584" w:right="582"/>
              <w:jc w:val="center"/>
              <w:rPr>
                <w:sz w:val="23"/>
                <w:szCs w:val="23"/>
                <w:lang w:eastAsia="en-US"/>
              </w:rPr>
            </w:pPr>
            <w:r w:rsidRPr="00603072">
              <w:rPr>
                <w:b/>
                <w:bCs/>
                <w:sz w:val="23"/>
                <w:szCs w:val="23"/>
                <w:lang w:eastAsia="en-US"/>
              </w:rPr>
              <w:t>Код и</w:t>
            </w:r>
            <w:r w:rsidRPr="00603072">
              <w:rPr>
                <w:b/>
                <w:bCs/>
                <w:spacing w:val="-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наименование</w:t>
            </w:r>
            <w:r w:rsidRPr="00603072">
              <w:rPr>
                <w:b/>
                <w:bCs/>
                <w:spacing w:val="28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индикатора</w:t>
            </w:r>
            <w:r w:rsidRPr="00603072">
              <w:rPr>
                <w:b/>
                <w:bCs/>
                <w:spacing w:val="-2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достижения</w:t>
            </w:r>
            <w:r w:rsidRPr="00603072">
              <w:rPr>
                <w:b/>
                <w:bCs/>
                <w:spacing w:val="25"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универсальной</w:t>
            </w:r>
            <w:r w:rsidRPr="00603072">
              <w:rPr>
                <w:b/>
                <w:bCs/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3"/>
                <w:szCs w:val="23"/>
                <w:lang w:eastAsia="en-US"/>
              </w:rPr>
              <w:t>компетенции</w:t>
            </w:r>
          </w:p>
        </w:tc>
      </w:tr>
      <w:tr w:rsidR="00166048" w:rsidRPr="00603072" w14:paraId="4B706184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BD89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pacing w:val="-1"/>
                <w:sz w:val="23"/>
                <w:szCs w:val="23"/>
                <w:lang w:eastAsia="en-US"/>
              </w:rPr>
              <w:t>Системное и критическое мышление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3910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pacing w:val="-1"/>
                <w:sz w:val="23"/>
                <w:szCs w:val="23"/>
                <w:lang w:eastAsia="en-US"/>
              </w:rPr>
              <w:t>УК-1</w:t>
            </w:r>
            <w:r w:rsidRPr="00603072">
              <w:rPr>
                <w:sz w:val="23"/>
                <w:szCs w:val="23"/>
                <w:lang w:eastAsia="en-US"/>
              </w:rPr>
              <w:t xml:space="preserve"> </w:t>
            </w:r>
            <w:r w:rsidRPr="00603072">
              <w:rPr>
                <w:spacing w:val="-1"/>
                <w:sz w:val="23"/>
                <w:szCs w:val="23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043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3"/>
                <w:szCs w:val="23"/>
                <w:lang w:eastAsia="en-US"/>
              </w:rPr>
            </w:pPr>
            <w:r w:rsidRPr="00603072">
              <w:rPr>
                <w:spacing w:val="-1"/>
                <w:sz w:val="23"/>
                <w:szCs w:val="23"/>
                <w:lang w:eastAsia="en-US"/>
              </w:rPr>
              <w:t>УК-1.1</w:t>
            </w:r>
            <w:r w:rsidRPr="00603072">
              <w:rPr>
                <w:sz w:val="23"/>
                <w:szCs w:val="23"/>
                <w:lang w:eastAsia="en-US"/>
              </w:rPr>
              <w:t xml:space="preserve"> Знать: 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</w:t>
            </w:r>
          </w:p>
        </w:tc>
      </w:tr>
      <w:tr w:rsidR="00166048" w:rsidRPr="00603072" w14:paraId="02C64B86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D82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0EED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88FE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 xml:space="preserve">Называет и описывает системный подход для решения поставленных задач </w:t>
            </w:r>
          </w:p>
        </w:tc>
      </w:tr>
      <w:tr w:rsidR="00166048" w:rsidRPr="00603072" w14:paraId="758F172F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FF97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084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0351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z w:val="23"/>
                <w:szCs w:val="23"/>
                <w:lang w:eastAsia="en-US"/>
              </w:rPr>
            </w:pPr>
            <w:r w:rsidRPr="00603072">
              <w:rPr>
                <w:spacing w:val="-1"/>
                <w:sz w:val="23"/>
                <w:szCs w:val="23"/>
                <w:lang w:eastAsia="en-US"/>
              </w:rPr>
              <w:t>УК-1.2</w:t>
            </w:r>
            <w:r w:rsidRPr="00603072">
              <w:rPr>
                <w:sz w:val="23"/>
                <w:szCs w:val="23"/>
                <w:lang w:eastAsia="en-US"/>
              </w:rPr>
              <w:t xml:space="preserve"> Уметь: 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</w:p>
        </w:tc>
      </w:tr>
      <w:tr w:rsidR="00166048" w:rsidRPr="00603072" w14:paraId="26926F7F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6156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CC1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8B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Показывает знания и анализирует методики поиска, сбора и обработки информации, механизм критического анализа и синтеза информации, полученной из разных источников</w:t>
            </w:r>
          </w:p>
        </w:tc>
      </w:tr>
      <w:tr w:rsidR="00166048" w:rsidRPr="00603072" w14:paraId="0EFFA577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298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047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DE4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z w:val="23"/>
                <w:szCs w:val="23"/>
                <w:lang w:eastAsia="en-US"/>
              </w:rPr>
            </w:pPr>
            <w:r w:rsidRPr="00603072">
              <w:rPr>
                <w:spacing w:val="-1"/>
                <w:sz w:val="23"/>
                <w:szCs w:val="23"/>
                <w:lang w:eastAsia="en-US"/>
              </w:rPr>
              <w:t>УК-1.3</w:t>
            </w:r>
            <w:r w:rsidRPr="00603072">
              <w:rPr>
                <w:sz w:val="23"/>
                <w:szCs w:val="23"/>
                <w:lang w:eastAsia="en-US"/>
              </w:rPr>
              <w:t xml:space="preserve"> Владеть: 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166048" w:rsidRPr="00603072" w14:paraId="7BAB5E2D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D5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9BC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D08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осуществлять поиск, критический анализ и синтез информации</w:t>
            </w:r>
          </w:p>
        </w:tc>
      </w:tr>
      <w:tr w:rsidR="00166048" w:rsidRPr="00603072" w14:paraId="259CC7E6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AB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Разработка и реализация проектов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EC44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A892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УК-2.1 Знать: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166048" w:rsidRPr="00603072" w14:paraId="08704D1E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AC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633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F9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виды ресурсов и ограничений для решения профессиональных задач, основные методы оценки разных способов решения задач, действующее законодательство и правовые нормы, регулирующие профессиональную деятельность</w:t>
            </w:r>
          </w:p>
        </w:tc>
      </w:tr>
      <w:tr w:rsidR="00166048" w:rsidRPr="00603072" w14:paraId="39985075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1E0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2A9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14:paraId="6E89DAB5" w14:textId="77777777" w:rsidR="00166048" w:rsidRPr="00603072" w:rsidRDefault="00166048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УК-2.2 Уметь: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166048" w:rsidRPr="00603072" w14:paraId="1E84478B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7857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614B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14:paraId="2B6D6339" w14:textId="77777777" w:rsidR="00166048" w:rsidRPr="00603072" w:rsidRDefault="00166048">
            <w:pPr>
              <w:spacing w:line="256" w:lineRule="auto"/>
              <w:rPr>
                <w:rStyle w:val="ksdred"/>
                <w:sz w:val="23"/>
                <w:szCs w:val="23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 xml:space="preserve">Показывает знания и умение проводить анализ поставленной цели и формулировать задачи, которые необходимо решить для </w:t>
            </w:r>
            <w:r w:rsidRPr="00603072">
              <w:rPr>
                <w:rStyle w:val="ksdred"/>
                <w:sz w:val="23"/>
                <w:szCs w:val="23"/>
                <w:lang w:eastAsia="en-US"/>
              </w:rPr>
              <w:lastRenderedPageBreak/>
              <w:t>ее достижения, анализировать альтернативные варианты для достижения намеченных результатов, использовать нормативно-правовую документацию в сфере профессиональной деятельности</w:t>
            </w:r>
          </w:p>
        </w:tc>
      </w:tr>
      <w:tr w:rsidR="00166048" w:rsidRPr="00603072" w14:paraId="38F7C079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5E0F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58FE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F32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</w:rPr>
            </w:pPr>
            <w:r w:rsidRPr="00603072">
              <w:rPr>
                <w:sz w:val="23"/>
                <w:szCs w:val="23"/>
                <w:lang w:eastAsia="en-US"/>
              </w:rPr>
              <w:t>УК-2.3</w:t>
            </w:r>
            <w:r w:rsidRPr="00603072">
              <w:rPr>
                <w:rStyle w:val="ksdred"/>
                <w:sz w:val="23"/>
                <w:szCs w:val="23"/>
                <w:lang w:eastAsia="en-US"/>
              </w:rPr>
              <w:t xml:space="preserve"> Владеть: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166048" w:rsidRPr="00603072" w14:paraId="2B4ECB87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BD9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4FAD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896D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ограничений, используя методики разработки целей и задач проекта, методами оценки потребности в ресурсах, продолжительности и стоимости проекта, навыки работы с нормативно-</w:t>
            </w:r>
            <w:r w:rsidRPr="00603072">
              <w:rPr>
                <w:rStyle w:val="30"/>
                <w:sz w:val="23"/>
                <w:szCs w:val="23"/>
              </w:rPr>
              <w:t xml:space="preserve"> </w:t>
            </w:r>
            <w:r w:rsidRPr="00603072">
              <w:rPr>
                <w:rStyle w:val="ksdred"/>
                <w:sz w:val="23"/>
                <w:szCs w:val="23"/>
                <w:lang w:eastAsia="en-US"/>
              </w:rPr>
              <w:t>правовой документацией</w:t>
            </w:r>
          </w:p>
        </w:tc>
      </w:tr>
      <w:tr w:rsidR="00166048" w:rsidRPr="00603072" w14:paraId="631796D0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4F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Командная работа и лидерство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5081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31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УК-3.1 Знать: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</w:tc>
      </w:tr>
      <w:tr w:rsidR="00166048" w:rsidRPr="00603072" w14:paraId="6B008FFC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8D8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E6A2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9AF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основные приемы и нормы социального взаимодействия, основные понятия и методы конфликтологии, технологии межличностной и групповой коммуникации в деловом взаимодействии</w:t>
            </w:r>
          </w:p>
        </w:tc>
      </w:tr>
      <w:tr w:rsidR="00166048" w:rsidRPr="00603072" w14:paraId="2CEDC242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999B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87E2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A1E6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УК-3.2 Уметь: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166048" w:rsidRPr="00603072" w14:paraId="41DC2861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1F51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28E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AB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Показывает знания и анализирует социальное взаимодействие и роль в команде, механизмы обеспечивающие успешную работу в коллективе,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166048" w:rsidRPr="00603072" w14:paraId="67125EB2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DAB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717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D926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УК-3.3 Владеть: простейшими методами и приемами социального взаимодействия и работы в команде</w:t>
            </w:r>
          </w:p>
        </w:tc>
      </w:tr>
      <w:tr w:rsidR="00166048" w:rsidRPr="00603072" w14:paraId="5E01B8F6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AEFA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7E4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18D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осуществлять социальное взаимодействие и реализовывать свою роль в команде, пользуясь простейшими методами и приемами социального взаимодействия и работы в команде</w:t>
            </w:r>
          </w:p>
        </w:tc>
      </w:tr>
      <w:tr w:rsidR="00166048" w:rsidRPr="00603072" w14:paraId="6A543330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8DF0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Коммуникация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D820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603072">
              <w:rPr>
                <w:sz w:val="23"/>
                <w:szCs w:val="23"/>
                <w:lang w:eastAsia="en-US"/>
              </w:rPr>
              <w:lastRenderedPageBreak/>
              <w:t>иностранном (</w:t>
            </w:r>
            <w:proofErr w:type="spellStart"/>
            <w:r w:rsidRPr="00603072">
              <w:rPr>
                <w:sz w:val="23"/>
                <w:szCs w:val="23"/>
                <w:lang w:eastAsia="en-US"/>
              </w:rPr>
              <w:t>ых</w:t>
            </w:r>
            <w:proofErr w:type="spellEnd"/>
            <w:r w:rsidRPr="00603072">
              <w:rPr>
                <w:sz w:val="23"/>
                <w:szCs w:val="23"/>
                <w:lang w:eastAsia="en-US"/>
              </w:rPr>
              <w:t>) языке (ах)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165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lastRenderedPageBreak/>
              <w:t>УК-4.1 Знать: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166048" w:rsidRPr="00603072" w14:paraId="053A1259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B6FE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001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800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166048" w:rsidRPr="00603072" w14:paraId="158D128E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867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94E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CCDD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УК-4.2 Уметь: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166048" w:rsidRPr="00603072" w14:paraId="0468F214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40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4A4D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BF7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Показывает знания и анализирует возможность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166048" w:rsidRPr="00603072" w14:paraId="126D19C7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A50F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857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CDEB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УК-4.3 Владеть: навыками чтения и перевода текстов на иностранном языке в профессиональном общении;  навыками деловых коммуникаций в устной и письменной форме на русском и иностранном языках;  методикой составления суждения в межличностном</w:t>
            </w:r>
          </w:p>
          <w:p w14:paraId="5CDC81D1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деловом общении на русском и иностранном языках</w:t>
            </w:r>
          </w:p>
        </w:tc>
      </w:tr>
      <w:tr w:rsidR="00166048" w:rsidRPr="00603072" w14:paraId="44FE4B8D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9B8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07F1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57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03072">
              <w:rPr>
                <w:rStyle w:val="ksdred"/>
                <w:sz w:val="23"/>
                <w:szCs w:val="23"/>
                <w:lang w:eastAsia="en-US"/>
              </w:rPr>
              <w:t>ых</w:t>
            </w:r>
            <w:proofErr w:type="spellEnd"/>
            <w:r w:rsidRPr="00603072">
              <w:rPr>
                <w:rStyle w:val="ksdred"/>
                <w:sz w:val="23"/>
                <w:szCs w:val="23"/>
                <w:lang w:eastAsia="en-US"/>
              </w:rPr>
              <w:t>) языке(ах) и навыки чтения и перевода текстов на иностранном языке в профессиональном общении, навыки деловых коммуникаций в устной и письменной форме на русском и иностранном языках, применения методики составления суждения в межличностном деловом общении на русском и иностранном языках</w:t>
            </w:r>
          </w:p>
        </w:tc>
      </w:tr>
      <w:tr w:rsidR="00166048" w:rsidRPr="00603072" w14:paraId="6D27432A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3617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Межкультурное взаимодействие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F056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073B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УК-5.1 Знать: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166048" w:rsidRPr="00603072" w14:paraId="00B6E7BB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8F3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9BEC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AB5D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закономерности и особенности социально-исторического развития различных культур в этическом и философском контексте</w:t>
            </w:r>
          </w:p>
        </w:tc>
      </w:tr>
      <w:tr w:rsidR="00166048" w:rsidRPr="00603072" w14:paraId="636F8F13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955A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5BCF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0FC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УК-5.2 Уметь: 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166048" w:rsidRPr="00603072" w14:paraId="577C48BC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ABCF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1138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7633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Показывает знания и анализирует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66048" w:rsidRPr="00603072" w14:paraId="58291EC3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35B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195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44F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УК-5.3 Владеть: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166048" w:rsidRPr="00603072" w14:paraId="70CAFC82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068B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4F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C943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воспринимать межкультурное разнообразие общества в социально-историческом, этическом и философском контекстах, пользуясь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166048" w:rsidRPr="00603072" w14:paraId="14A73C75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FA0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Самоорганизация и саморазвитие (в том числе </w:t>
            </w:r>
            <w:proofErr w:type="spellStart"/>
            <w:r w:rsidRPr="00603072">
              <w:rPr>
                <w:sz w:val="23"/>
                <w:szCs w:val="23"/>
                <w:lang w:eastAsia="en-US"/>
              </w:rPr>
              <w:lastRenderedPageBreak/>
              <w:t>здоровьесбережение</w:t>
            </w:r>
            <w:proofErr w:type="spellEnd"/>
            <w:r w:rsidRPr="00603072">
              <w:rPr>
                <w:sz w:val="23"/>
                <w:szCs w:val="23"/>
                <w:lang w:eastAsia="en-US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4FC8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lastRenderedPageBreak/>
              <w:t xml:space="preserve">УК-6. Способен управлять своим временем, выстраивать и </w:t>
            </w:r>
            <w:r w:rsidRPr="00603072">
              <w:rPr>
                <w:sz w:val="23"/>
                <w:szCs w:val="23"/>
                <w:lang w:eastAsia="en-US"/>
              </w:rPr>
              <w:lastRenderedPageBreak/>
              <w:t>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8DD0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lastRenderedPageBreak/>
              <w:t>УК-6.1 Знать: основные приемы эффективного управления собственным временем основные методики самоконтроля, саморазвития и самообразования на протяжении всей жизни</w:t>
            </w:r>
          </w:p>
        </w:tc>
      </w:tr>
      <w:tr w:rsidR="00166048" w:rsidRPr="00603072" w14:paraId="4306B211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0A7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596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C66A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 xml:space="preserve">Дает определения основных приемов эффективного </w:t>
            </w:r>
            <w:r w:rsidRPr="00603072">
              <w:rPr>
                <w:rStyle w:val="ksdred"/>
                <w:sz w:val="23"/>
                <w:szCs w:val="23"/>
                <w:lang w:eastAsia="en-US"/>
              </w:rPr>
              <w:lastRenderedPageBreak/>
              <w:t>управления собственным временем, основных методик самоконтроля, саморазвития и самообразования на протяжении всей жизни</w:t>
            </w:r>
          </w:p>
        </w:tc>
      </w:tr>
      <w:tr w:rsidR="00166048" w:rsidRPr="00603072" w14:paraId="01A5D75E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FCAE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C7E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C39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УК-6.2 Уметь: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166048" w:rsidRPr="00603072" w14:paraId="04003FCA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F0C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4ADA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C41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Поясняет, анализирует и применяет умения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166048" w:rsidRPr="00603072" w14:paraId="4218B8C2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E86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62FF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AC58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УК-6.3 Владеть: методами управления собственным временем; технологиями приобретения, использования и обновления социо-культурных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166048" w:rsidRPr="00603072" w14:paraId="1C1838D1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D001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94ED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0469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способность управлять своим временем, выстраивать и реализовывать траекторию саморазвития на основе принципов образования в течение всей жизни, владеть методами управления собственным временем, технологиями приобретения, использования и обновления социо-культурных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166048" w:rsidRPr="00603072" w14:paraId="4826A70E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696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F566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1C40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УК-7.1 Знать: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166048" w:rsidRPr="00603072" w14:paraId="58FEB3A0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9BD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263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F005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виды физических упражнений; роль и значение физической культуры в жизни человека и общества</w:t>
            </w:r>
          </w:p>
        </w:tc>
      </w:tr>
      <w:tr w:rsidR="00166048" w:rsidRPr="00603072" w14:paraId="70132F1D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9BA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4DEC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5044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УК-7.2Уметь: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</w:t>
            </w:r>
          </w:p>
          <w:p w14:paraId="77C2325E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физического самосовершенствования, формирования здорового образа и стиля жизни</w:t>
            </w:r>
          </w:p>
        </w:tc>
      </w:tr>
      <w:tr w:rsidR="00166048" w:rsidRPr="00603072" w14:paraId="04414967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6C3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42A2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87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Выбирает на практике разнообразные средства физической культуры, спорта и туризма для сохранения и укрепления здоровья и психофизической подготовки</w:t>
            </w:r>
          </w:p>
        </w:tc>
      </w:tr>
      <w:tr w:rsidR="00166048" w:rsidRPr="00603072" w14:paraId="506A249A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AB6A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E7C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E189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УК-7.3Владеть: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166048" w:rsidRPr="00603072" w14:paraId="4D0B5D94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0E0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D89D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C4DE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Создает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66048" w:rsidRPr="00603072" w14:paraId="2FDF745C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C3F1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Безопасность жизнедеятельности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D1D6" w14:textId="53C3CA78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 xml:space="preserve">УК-8. </w:t>
            </w:r>
            <w:r w:rsidR="00FE7859" w:rsidRPr="00603072">
              <w:rPr>
                <w:sz w:val="23"/>
                <w:szCs w:val="23"/>
                <w:lang w:eastAsia="en-US"/>
              </w:rPr>
              <w:t xml:space="preserve">Способен создавать и поддерживать в </w:t>
            </w:r>
            <w:r w:rsidR="00FE7859" w:rsidRPr="00603072">
              <w:rPr>
                <w:sz w:val="23"/>
                <w:szCs w:val="23"/>
                <w:lang w:eastAsia="en-US"/>
              </w:rPr>
              <w:lastRenderedPageBreak/>
              <w:t>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DE0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lastRenderedPageBreak/>
              <w:t xml:space="preserve">УК-8.1 Знать: классификацию и источники чрезвычайных ситуаций природного и техногенного происхождения; причины, признаки и последствия опасностей, способы защиты </w:t>
            </w:r>
            <w:r w:rsidRPr="00603072">
              <w:rPr>
                <w:sz w:val="23"/>
                <w:szCs w:val="23"/>
                <w:lang w:eastAsia="en-US"/>
              </w:rPr>
              <w:lastRenderedPageBreak/>
              <w:t>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166048" w:rsidRPr="00603072" w14:paraId="59394751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CCF5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9D30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72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Называет классификацию и источники чрезвычайных ситуаций природного и техногенного происхождения</w:t>
            </w:r>
          </w:p>
        </w:tc>
      </w:tr>
      <w:tr w:rsidR="00166048" w:rsidRPr="00603072" w14:paraId="6A108921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E172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EEB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F988" w14:textId="471CDF22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УК-8.2 Уметь: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166048" w:rsidRPr="00603072" w14:paraId="7A466483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B612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669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5AFC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Показывает знания и анализирует возможности создавать и поддерживать безопасные условия жизнедеятельности, в том числе при возникновении чрезвычайных ситуаций, выявлять признаки, причины и условия возникновения чрезвычайных ситуаций,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603072" w:rsidRPr="00603072" w14:paraId="624ECB8B" w14:textId="77777777" w:rsidTr="00603072">
        <w:trPr>
          <w:trHeight w:val="114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F63D" w14:textId="77777777" w:rsidR="00603072" w:rsidRPr="00603072" w:rsidRDefault="00603072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7DB7" w14:textId="77777777" w:rsidR="00603072" w:rsidRPr="00603072" w:rsidRDefault="00603072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4C38D" w14:textId="77777777" w:rsidR="00603072" w:rsidRPr="00603072" w:rsidRDefault="00603072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УК-8.3 Владеть: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166048" w:rsidRPr="00603072" w14:paraId="72DE07D0" w14:textId="77777777" w:rsidTr="00603072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70F4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3E5E" w14:textId="77777777" w:rsidR="00166048" w:rsidRPr="00603072" w:rsidRDefault="0016604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948F" w14:textId="77777777" w:rsidR="00166048" w:rsidRPr="00603072" w:rsidRDefault="0016604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3"/>
                <w:szCs w:val="23"/>
                <w:lang w:eastAsia="en-US"/>
              </w:rPr>
            </w:pPr>
            <w:r w:rsidRPr="00603072">
              <w:rPr>
                <w:rStyle w:val="ksdred"/>
                <w:sz w:val="23"/>
                <w:szCs w:val="23"/>
                <w:lang w:eastAsia="en-US"/>
              </w:rPr>
              <w:t>Демонстрирует способности создавать и поддерживать безопасные условия жизнедеятельности, в том числе при возникновении чрезвычайных ситуаций, пользуясь методами прогнозирования возникновения опасных или чрезвычайных ситуаций, навыками по применению основных методов защиты в условиях чрезвычайных ситуаций</w:t>
            </w:r>
          </w:p>
        </w:tc>
      </w:tr>
      <w:tr w:rsidR="00EB055D" w:rsidRPr="00603072" w14:paraId="4A876FD5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8EAD1" w14:textId="7E4C56E7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51928" w14:textId="106762CD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D71" w14:textId="78B374AB" w:rsidR="00EB055D" w:rsidRPr="00603072" w:rsidRDefault="00EB055D" w:rsidP="00EB055D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rStyle w:val="ksdred"/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t>УК-9.1  Выявляет и обосновывает сущность, закономерности экономических процессов, осознает их природу и связь с другими процессами</w:t>
            </w:r>
          </w:p>
        </w:tc>
      </w:tr>
      <w:tr w:rsidR="00EB055D" w:rsidRPr="00603072" w14:paraId="16052B01" w14:textId="77777777" w:rsidTr="00603072"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5DA72" w14:textId="77777777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25E6" w14:textId="77777777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C457" w14:textId="178FCEBE" w:rsidR="00EB055D" w:rsidRPr="00603072" w:rsidRDefault="00EB055D" w:rsidP="00EB055D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rStyle w:val="ksdred"/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t>УК-9.2 Использует полученные знания для формирования собственной оценки социально-экономических проблем и принятия аргументированных экономических решений в различных сферах жизнедеятельности</w:t>
            </w:r>
          </w:p>
        </w:tc>
      </w:tr>
      <w:tr w:rsidR="00EB055D" w:rsidRPr="00603072" w14:paraId="4EDB2C93" w14:textId="77777777" w:rsidTr="00603072"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7C2" w14:textId="4949EE06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EDA6" w14:textId="77777777" w:rsidR="00EB055D" w:rsidRPr="00603072" w:rsidRDefault="00EB055D" w:rsidP="00EB055D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0C9" w14:textId="02FB0400" w:rsidR="00EB055D" w:rsidRPr="00603072" w:rsidRDefault="00EB055D" w:rsidP="00EB055D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rStyle w:val="ksdred"/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t>УК-9.3 Определяет экономическую эффективность принимаемых решений</w:t>
            </w:r>
          </w:p>
        </w:tc>
      </w:tr>
      <w:tr w:rsidR="00126D88" w:rsidRPr="00603072" w14:paraId="28D0C091" w14:textId="77777777" w:rsidTr="00603072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AD512" w14:textId="1C99E6A5" w:rsidR="00126D88" w:rsidRPr="00603072" w:rsidRDefault="00126D88" w:rsidP="00126D8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Гражданская позиция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CEC54" w14:textId="301A606D" w:rsidR="00126D88" w:rsidRPr="00603072" w:rsidRDefault="00126D88" w:rsidP="00126D8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  <w:lang w:eastAsia="en-US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5B8" w14:textId="45D390B9" w:rsidR="00126D88" w:rsidRPr="00603072" w:rsidRDefault="00126D88" w:rsidP="00126D8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rStyle w:val="ksdred"/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t>УК-10.1 Понимает сущность и различает формы коррупционного поведения, его взаимосвязь с социальными, экономическими, политическими и иными условиями, его негативные последствия</w:t>
            </w:r>
          </w:p>
        </w:tc>
      </w:tr>
      <w:tr w:rsidR="00126D88" w:rsidRPr="00603072" w14:paraId="21B4FADB" w14:textId="77777777" w:rsidTr="00603072"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24F4" w14:textId="77777777" w:rsidR="00126D88" w:rsidRPr="00603072" w:rsidRDefault="00126D88" w:rsidP="00126D8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BF1" w14:textId="77777777" w:rsidR="00126D88" w:rsidRPr="00603072" w:rsidRDefault="00126D88" w:rsidP="00126D88">
            <w:pPr>
              <w:widowControl/>
              <w:autoSpaceDE/>
              <w:autoSpaceDN/>
              <w:adjustRightInd/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1FA" w14:textId="6063E272" w:rsidR="00126D88" w:rsidRPr="00603072" w:rsidRDefault="00126D88" w:rsidP="00126D88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rStyle w:val="ksdred"/>
                <w:sz w:val="23"/>
                <w:szCs w:val="23"/>
                <w:lang w:eastAsia="en-US"/>
              </w:rPr>
            </w:pPr>
            <w:r w:rsidRPr="00603072">
              <w:rPr>
                <w:sz w:val="23"/>
                <w:szCs w:val="23"/>
              </w:rPr>
              <w:t>УК-10.2 В профессиональной и общественной деятельности неукоснительно соблюдает нормы права и морали, применяет предусмотренные законом меры к нейтрализации коррупционного поведения, правовые нормы о противодействии коррупционного поведения</w:t>
            </w:r>
          </w:p>
        </w:tc>
      </w:tr>
    </w:tbl>
    <w:p w14:paraId="6181D8A0" w14:textId="6E868D3C" w:rsidR="00852C56" w:rsidRDefault="00852C56" w:rsidP="00852C56">
      <w:pPr>
        <w:pStyle w:val="a3"/>
        <w:kinsoku w:val="0"/>
        <w:overflowPunct w:val="0"/>
        <w:ind w:left="0" w:firstLine="709"/>
        <w:jc w:val="both"/>
        <w:rPr>
          <w:b/>
          <w:bCs/>
        </w:rPr>
      </w:pPr>
    </w:p>
    <w:p w14:paraId="3AE52611" w14:textId="77777777" w:rsidR="00603072" w:rsidRDefault="00603072" w:rsidP="00852C56">
      <w:pPr>
        <w:pStyle w:val="a3"/>
        <w:kinsoku w:val="0"/>
        <w:overflowPunct w:val="0"/>
        <w:ind w:left="0" w:firstLine="709"/>
        <w:jc w:val="both"/>
        <w:rPr>
          <w:b/>
          <w:bCs/>
        </w:rPr>
      </w:pPr>
    </w:p>
    <w:p w14:paraId="4D605062" w14:textId="363F5736" w:rsidR="00852C56" w:rsidRDefault="00852C56" w:rsidP="00852C56">
      <w:pPr>
        <w:pStyle w:val="a3"/>
        <w:kinsoku w:val="0"/>
        <w:overflowPunct w:val="0"/>
        <w:ind w:left="0" w:firstLine="709"/>
        <w:jc w:val="both"/>
        <w:rPr>
          <w:spacing w:val="-2"/>
        </w:rPr>
      </w:pPr>
      <w:r w:rsidRPr="008D1C1C">
        <w:rPr>
          <w:spacing w:val="-2"/>
        </w:rPr>
        <w:lastRenderedPageBreak/>
        <w:t>Таблица</w:t>
      </w:r>
      <w:r w:rsidRPr="008D1C1C">
        <w:rPr>
          <w:spacing w:val="29"/>
        </w:rPr>
        <w:t xml:space="preserve"> </w:t>
      </w:r>
      <w:r w:rsidRPr="008D1C1C">
        <w:rPr>
          <w:spacing w:val="-2"/>
        </w:rPr>
        <w:t>2</w:t>
      </w:r>
      <w:r w:rsidRPr="008D1C1C">
        <w:rPr>
          <w:spacing w:val="30"/>
        </w:rPr>
        <w:t xml:space="preserve"> </w:t>
      </w:r>
      <w:r w:rsidRPr="008D1C1C">
        <w:t>–</w:t>
      </w:r>
      <w:r w:rsidRPr="008D1C1C">
        <w:rPr>
          <w:spacing w:val="31"/>
        </w:rPr>
        <w:t xml:space="preserve"> </w:t>
      </w:r>
      <w:r w:rsidRPr="008D1C1C">
        <w:rPr>
          <w:spacing w:val="-2"/>
        </w:rPr>
        <w:t>Общепрофессиональные</w:t>
      </w:r>
      <w:r w:rsidRPr="008D1C1C">
        <w:rPr>
          <w:spacing w:val="29"/>
        </w:rPr>
        <w:t xml:space="preserve"> </w:t>
      </w:r>
      <w:r w:rsidRPr="008D1C1C">
        <w:rPr>
          <w:spacing w:val="-2"/>
        </w:rPr>
        <w:t>компетенции</w:t>
      </w:r>
      <w:r w:rsidRPr="008D1C1C">
        <w:rPr>
          <w:spacing w:val="28"/>
        </w:rPr>
        <w:t xml:space="preserve"> </w:t>
      </w:r>
      <w:r w:rsidRPr="008D1C1C">
        <w:rPr>
          <w:spacing w:val="-2"/>
        </w:rPr>
        <w:t>выпускников</w:t>
      </w:r>
      <w:r w:rsidRPr="008D1C1C">
        <w:rPr>
          <w:spacing w:val="24"/>
        </w:rPr>
        <w:t xml:space="preserve"> </w:t>
      </w:r>
      <w:r w:rsidRPr="008D1C1C">
        <w:t>и</w:t>
      </w:r>
      <w:r w:rsidRPr="008D1C1C">
        <w:rPr>
          <w:spacing w:val="29"/>
        </w:rPr>
        <w:t xml:space="preserve"> </w:t>
      </w:r>
      <w:r w:rsidRPr="008D1C1C">
        <w:rPr>
          <w:spacing w:val="-2"/>
        </w:rPr>
        <w:t>индикаторы</w:t>
      </w:r>
      <w:r w:rsidRPr="008D1C1C">
        <w:rPr>
          <w:spacing w:val="-3"/>
        </w:rPr>
        <w:t xml:space="preserve"> </w:t>
      </w:r>
      <w:r w:rsidRPr="008D1C1C">
        <w:rPr>
          <w:spacing w:val="-1"/>
        </w:rPr>
        <w:t>их</w:t>
      </w:r>
      <w:r w:rsidRPr="008D1C1C">
        <w:rPr>
          <w:spacing w:val="-4"/>
        </w:rPr>
        <w:t xml:space="preserve"> </w:t>
      </w:r>
      <w:r w:rsidRPr="008D1C1C">
        <w:rPr>
          <w:spacing w:val="-2"/>
        </w:rPr>
        <w:t>достижения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654"/>
      </w:tblGrid>
      <w:tr w:rsidR="00416916" w:rsidRPr="00603072" w14:paraId="20DAD862" w14:textId="77777777" w:rsidTr="00603072">
        <w:trPr>
          <w:trHeight w:hRule="exact" w:val="1065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C34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right="132"/>
              <w:jc w:val="center"/>
              <w:rPr>
                <w:sz w:val="22"/>
                <w:szCs w:val="22"/>
                <w:lang w:eastAsia="en-US"/>
              </w:rPr>
            </w:pPr>
            <w:r w:rsidRPr="00603072">
              <w:rPr>
                <w:b/>
                <w:bCs/>
                <w:sz w:val="22"/>
                <w:szCs w:val="22"/>
                <w:lang w:eastAsia="en-US"/>
              </w:rPr>
              <w:t>Код и</w:t>
            </w:r>
            <w:r w:rsidRPr="00603072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603072">
              <w:rPr>
                <w:b/>
                <w:bCs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общепрофессиональной</w:t>
            </w:r>
            <w:r w:rsidRPr="00603072">
              <w:rPr>
                <w:b/>
                <w:bCs/>
                <w:spacing w:val="22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компетенции</w:t>
            </w:r>
            <w:r w:rsidRPr="00603072">
              <w:rPr>
                <w:b/>
                <w:bCs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выпускника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404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584" w:right="582"/>
              <w:jc w:val="center"/>
              <w:rPr>
                <w:sz w:val="22"/>
                <w:szCs w:val="22"/>
                <w:lang w:eastAsia="en-US"/>
              </w:rPr>
            </w:pPr>
            <w:r w:rsidRPr="00603072">
              <w:rPr>
                <w:b/>
                <w:bCs/>
                <w:sz w:val="22"/>
                <w:szCs w:val="22"/>
                <w:lang w:eastAsia="en-US"/>
              </w:rPr>
              <w:t>Код и</w:t>
            </w:r>
            <w:r w:rsidRPr="00603072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наименование</w:t>
            </w:r>
            <w:r w:rsidRPr="00603072">
              <w:rPr>
                <w:b/>
                <w:bCs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индикатора</w:t>
            </w:r>
            <w:r w:rsidRPr="00603072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достижения</w:t>
            </w:r>
            <w:r w:rsidRPr="00603072">
              <w:rPr>
                <w:b/>
                <w:bCs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общепрофессиональной</w:t>
            </w:r>
            <w:r w:rsidRPr="0060307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03072">
              <w:rPr>
                <w:b/>
                <w:bCs/>
                <w:spacing w:val="-1"/>
                <w:sz w:val="22"/>
                <w:szCs w:val="22"/>
                <w:lang w:eastAsia="en-US"/>
              </w:rPr>
              <w:t>компетенции</w:t>
            </w:r>
          </w:p>
        </w:tc>
      </w:tr>
      <w:tr w:rsidR="00416916" w:rsidRPr="00603072" w14:paraId="5C8B5827" w14:textId="77777777" w:rsidTr="00603072">
        <w:trPr>
          <w:trHeight w:hRule="exact"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F35C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B60A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ОПК-1.1 Знать: основы математики, вычислительной техники и программирования</w:t>
            </w:r>
          </w:p>
        </w:tc>
      </w:tr>
      <w:tr w:rsidR="00416916" w:rsidRPr="00603072" w14:paraId="5C5D2435" w14:textId="77777777" w:rsidTr="00603072">
        <w:trPr>
          <w:trHeight w:val="56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A4AF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994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416916" w:rsidRPr="00603072" w14:paraId="0C7F4281" w14:textId="77777777" w:rsidTr="00603072">
        <w:trPr>
          <w:trHeight w:val="69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DF3D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D22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ОПК-1.2 Уметь: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</w:tr>
      <w:tr w:rsidR="00416916" w:rsidRPr="00603072" w14:paraId="4E36A409" w14:textId="77777777" w:rsidTr="00603072">
        <w:trPr>
          <w:trHeight w:val="29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F77A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80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основ математики, вычислительной техники и программирования</w:t>
            </w:r>
          </w:p>
        </w:tc>
      </w:tr>
      <w:tr w:rsidR="00416916" w:rsidRPr="00603072" w14:paraId="28671E1E" w14:textId="77777777" w:rsidTr="00603072">
        <w:trPr>
          <w:trHeight w:val="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D1E7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3C39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ОПК-1.3 Владеть: навыками теоретического и экспериментального исследования объектов профессиональной деятельности</w:t>
            </w:r>
          </w:p>
        </w:tc>
      </w:tr>
      <w:tr w:rsidR="00416916" w:rsidRPr="00603072" w14:paraId="262D7C75" w14:textId="77777777" w:rsidTr="00603072">
        <w:trPr>
          <w:trHeight w:val="12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1C59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5B1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и владения навыками теоретического и экспериментального исследования объектов профессиональной деятельности</w:t>
            </w:r>
          </w:p>
        </w:tc>
      </w:tr>
      <w:tr w:rsidR="00416916" w:rsidRPr="00603072" w14:paraId="7823DFEB" w14:textId="77777777" w:rsidTr="00603072">
        <w:trPr>
          <w:trHeight w:hRule="exact" w:val="8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5039" w14:textId="57EA46C2" w:rsidR="00416916" w:rsidRPr="00603072" w:rsidRDefault="00416916" w:rsidP="004169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BA2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ОПК-2.1 Знать: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  <w:tr w:rsidR="00416916" w:rsidRPr="00603072" w14:paraId="63276BD3" w14:textId="77777777" w:rsidTr="00603072">
        <w:trPr>
          <w:trHeight w:val="6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31CF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9A5B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</w:tr>
      <w:tr w:rsidR="00416916" w:rsidRPr="00603072" w14:paraId="3CEF3DC8" w14:textId="77777777" w:rsidTr="00603072">
        <w:trPr>
          <w:trHeight w:val="7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6487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77F1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ОПК-2.2 Уметь: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</w:tc>
      </w:tr>
      <w:tr w:rsidR="00416916" w:rsidRPr="00603072" w14:paraId="13F2F660" w14:textId="77777777" w:rsidTr="00603072">
        <w:trPr>
          <w:trHeight w:val="84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E458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D0C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416916" w:rsidRPr="00603072" w14:paraId="6A664BA3" w14:textId="77777777" w:rsidTr="00603072">
        <w:trPr>
          <w:trHeight w:val="8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8E6C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C55D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ОПК-2.3 Владеть: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416916" w:rsidRPr="00603072" w14:paraId="7F3B583E" w14:textId="77777777" w:rsidTr="00603072">
        <w:trPr>
          <w:trHeight w:val="114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7A9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1A5F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 и владение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416916" w:rsidRPr="00603072" w14:paraId="29AA132F" w14:textId="77777777" w:rsidTr="00603072">
        <w:trPr>
          <w:trHeight w:hRule="exact" w:val="10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4965" w14:textId="77777777" w:rsidR="00416916" w:rsidRPr="00603072" w:rsidRDefault="00416916" w:rsidP="004169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603072">
              <w:rPr>
                <w:sz w:val="22"/>
                <w:szCs w:val="22"/>
                <w:lang w:eastAsia="en-US"/>
              </w:rPr>
              <w:lastRenderedPageBreak/>
              <w:t>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FBC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lastRenderedPageBreak/>
              <w:t>ОПК-3.1 Знать: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16916" w:rsidRPr="00603072" w14:paraId="5C2495DF" w14:textId="77777777" w:rsidTr="00603072">
        <w:trPr>
          <w:trHeight w:val="11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BB47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7E64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16916" w:rsidRPr="00603072" w14:paraId="634C8F68" w14:textId="77777777" w:rsidTr="00603072">
        <w:trPr>
          <w:trHeight w:val="14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A29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2AD1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ОПК-3.2 Уметь: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16916" w:rsidRPr="00603072" w14:paraId="2C4227E8" w14:textId="77777777" w:rsidTr="00603072">
        <w:trPr>
          <w:trHeight w:val="10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86D0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A0F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и методы решения стандартных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16916" w:rsidRPr="00603072" w14:paraId="60544204" w14:textId="77777777" w:rsidTr="00603072">
        <w:trPr>
          <w:trHeight w:val="7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B2A5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22BB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ОПК-3.3 Владеть: навыками подготовки обзоров, аннотаций, составления рефератов, научных докладов, публикаций и библиографии по научно-исследовательской работе с учетом требований информационной безопасности</w:t>
            </w:r>
          </w:p>
        </w:tc>
      </w:tr>
      <w:tr w:rsidR="00416916" w:rsidRPr="00603072" w14:paraId="3E06CC0B" w14:textId="77777777" w:rsidTr="00603072">
        <w:trPr>
          <w:trHeight w:val="169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FD8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6386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и владения навыками подготовки обзоров, аннотаций, составления рефератов, научных докладов, публикаций и библиографии по научно-исследовательской работе с учетом требований информационной безопасности</w:t>
            </w:r>
          </w:p>
        </w:tc>
      </w:tr>
      <w:tr w:rsidR="00416916" w:rsidRPr="00603072" w14:paraId="7A56928D" w14:textId="77777777" w:rsidTr="00603072">
        <w:trPr>
          <w:trHeight w:hRule="exact" w:val="56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CF7" w14:textId="77777777" w:rsidR="00416916" w:rsidRPr="00603072" w:rsidRDefault="00416916" w:rsidP="004169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677B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ОПК-4.1 Знать: основные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416916" w:rsidRPr="00603072" w14:paraId="0DDCEC2C" w14:textId="77777777" w:rsidTr="00603072">
        <w:trPr>
          <w:trHeight w:val="56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641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64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основные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416916" w:rsidRPr="00603072" w14:paraId="0A9E4A2D" w14:textId="77777777" w:rsidTr="00603072">
        <w:trPr>
          <w:trHeight w:val="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050F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FAD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ОПК-4.2 Уметь: применять стандарты оформления технической документации на различных стадиях жизненного цикла информационной системы</w:t>
            </w:r>
          </w:p>
        </w:tc>
      </w:tr>
      <w:tr w:rsidR="00416916" w:rsidRPr="00603072" w14:paraId="49FAC8B9" w14:textId="77777777" w:rsidTr="00603072">
        <w:trPr>
          <w:trHeight w:val="5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4A28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C802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стандартов, норм и правил, а также технической документации, связанной с профессиональной деятельностью</w:t>
            </w:r>
          </w:p>
        </w:tc>
      </w:tr>
      <w:tr w:rsidR="00416916" w:rsidRPr="00603072" w14:paraId="45B71C9E" w14:textId="77777777" w:rsidTr="00603072">
        <w:trPr>
          <w:trHeight w:val="5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2C70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863F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z w:val="22"/>
                <w:szCs w:val="22"/>
                <w:lang w:eastAsia="en-US"/>
              </w:rPr>
            </w:pPr>
            <w:r w:rsidRPr="00603072">
              <w:rPr>
                <w:spacing w:val="-1"/>
                <w:sz w:val="22"/>
                <w:szCs w:val="22"/>
                <w:lang w:eastAsia="en-US"/>
              </w:rPr>
              <w:t>ОПК-4.3 Владеть: навыками составления технической документации на различных этапах жизненного цикла информационной системы</w:t>
            </w:r>
          </w:p>
        </w:tc>
      </w:tr>
      <w:tr w:rsidR="00416916" w:rsidRPr="00603072" w14:paraId="66B64C23" w14:textId="77777777" w:rsidTr="00603072">
        <w:trPr>
          <w:trHeight w:val="8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AB73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0A4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 w:right="333"/>
              <w:rPr>
                <w:spacing w:val="-1"/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участвовать в разработке стандартов, норм и правил, а также технической документации, связанной с профессиональной деятельностью и навыки составления технической документации на различных этапах жизненного цикла информационной системы</w:t>
            </w:r>
          </w:p>
        </w:tc>
      </w:tr>
      <w:tr w:rsidR="00416916" w:rsidRPr="00603072" w14:paraId="720A8248" w14:textId="77777777" w:rsidTr="00603072">
        <w:trPr>
          <w:trHeight w:hRule="exact"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CEB3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B020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ОПК-5.1 Знать: основы системного администрирования, администрирования СУБД, современные стандарты информационного взаимодействия систем</w:t>
            </w:r>
          </w:p>
        </w:tc>
      </w:tr>
      <w:tr w:rsidR="00416916" w:rsidRPr="00603072" w14:paraId="4DF1AAC2" w14:textId="77777777" w:rsidTr="00603072">
        <w:trPr>
          <w:trHeight w:val="84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903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DE73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основы системного администрирования, администрирования СУБД, современные стандарты информационного взаимодействия систем, программное и аппаратное обеспечение для информационных и автоматизированных систем</w:t>
            </w:r>
          </w:p>
        </w:tc>
      </w:tr>
      <w:tr w:rsidR="00416916" w:rsidRPr="00603072" w14:paraId="5BA0D810" w14:textId="77777777" w:rsidTr="00603072">
        <w:trPr>
          <w:trHeight w:val="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AB2B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08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ОПК-5.2 Уметь: выполнять параметрическую настройку информационных и автоматизированных систем</w:t>
            </w:r>
          </w:p>
        </w:tc>
      </w:tr>
      <w:tr w:rsidR="00416916" w:rsidRPr="00603072" w14:paraId="64B7D7EC" w14:textId="77777777" w:rsidTr="00603072">
        <w:trPr>
          <w:trHeight w:val="5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2AB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E05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об инсталляции программного и аппаратного обеспечения, параметрической настройки информационных и автоматизированных систем</w:t>
            </w:r>
          </w:p>
        </w:tc>
      </w:tr>
      <w:tr w:rsidR="00416916" w:rsidRPr="00603072" w14:paraId="34A80A02" w14:textId="77777777" w:rsidTr="00603072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7AA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1A47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ОПК-5.3 Владеть: навыками инсталляции программного и аппаратного обеспечения информационных и автоматизированных систем</w:t>
            </w:r>
          </w:p>
        </w:tc>
      </w:tr>
      <w:tr w:rsidR="00416916" w:rsidRPr="00603072" w14:paraId="341FC124" w14:textId="77777777" w:rsidTr="00603072">
        <w:trPr>
          <w:trHeight w:val="5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E01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E69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и навыки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416916" w:rsidRPr="00603072" w14:paraId="169F4570" w14:textId="77777777" w:rsidTr="00603072">
        <w:trPr>
          <w:trHeight w:hRule="exact" w:val="101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1D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ОПК-6.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50B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ОПК-6.1 Знать: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</w:tc>
      </w:tr>
      <w:tr w:rsidR="00416916" w:rsidRPr="00603072" w14:paraId="6E5C1803" w14:textId="77777777" w:rsidTr="00603072">
        <w:trPr>
          <w:trHeight w:val="12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98B3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0204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</w:tc>
      </w:tr>
      <w:tr w:rsidR="00416916" w:rsidRPr="00603072" w14:paraId="318A7C39" w14:textId="77777777" w:rsidTr="00603072">
        <w:trPr>
          <w:trHeight w:val="106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0CA5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02F6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ОПК-6.2 Уметь: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</w:t>
            </w:r>
          </w:p>
        </w:tc>
      </w:tr>
      <w:tr w:rsidR="00416916" w:rsidRPr="00603072" w14:paraId="0260BB3A" w14:textId="77777777" w:rsidTr="00603072">
        <w:trPr>
          <w:trHeight w:val="12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5D11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1E2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по анализу и разработке организационно-технических и экономических процессов, методов теории систем и системного анализа, математического, статистического и имитационного моделирования применяемых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</w:t>
            </w:r>
          </w:p>
        </w:tc>
      </w:tr>
      <w:tr w:rsidR="00416916" w:rsidRPr="00603072" w14:paraId="489319F1" w14:textId="77777777" w:rsidTr="00603072">
        <w:trPr>
          <w:trHeight w:val="57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599D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C90E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ОПК-6.3 Владеть: навыками проведения инженерных расчетов основных показателей результативности создания и применения информационных систем и технологий</w:t>
            </w:r>
          </w:p>
        </w:tc>
      </w:tr>
      <w:tr w:rsidR="00416916" w:rsidRPr="00603072" w14:paraId="4EB0E12D" w14:textId="77777777" w:rsidTr="00603072">
        <w:trPr>
          <w:trHeight w:val="12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621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92F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моделирования, навыки проведения инженерных расчетов основных показателей результативности создания и применения информационных систем и технологий</w:t>
            </w:r>
          </w:p>
        </w:tc>
      </w:tr>
      <w:tr w:rsidR="00416916" w:rsidRPr="00603072" w14:paraId="53384176" w14:textId="77777777" w:rsidTr="00603072">
        <w:trPr>
          <w:trHeight w:hRule="exact" w:val="85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53FC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ОПК-7. Способен разрабатывать алгоритмы и программы, пригодные для практического применения;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E62E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ОПК-7.1. Знать: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</w:tc>
      </w:tr>
      <w:tr w:rsidR="00416916" w:rsidRPr="00603072" w14:paraId="3E2D8458" w14:textId="77777777" w:rsidTr="00603072">
        <w:trPr>
          <w:trHeight w:val="85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2209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8C3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алгоритмы и программы, пригодные для практического применения,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</w:tc>
      </w:tr>
      <w:tr w:rsidR="00416916" w:rsidRPr="00603072" w14:paraId="03C6FB4F" w14:textId="77777777" w:rsidTr="00603072">
        <w:trPr>
          <w:trHeight w:val="10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0632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B163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ОПК-7.2. Уметь: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 информационных хранилищ</w:t>
            </w:r>
          </w:p>
        </w:tc>
      </w:tr>
      <w:tr w:rsidR="00416916" w:rsidRPr="00603072" w14:paraId="2264D792" w14:textId="77777777" w:rsidTr="00603072">
        <w:trPr>
          <w:trHeight w:val="12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BF19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ACE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алгоритмов и программ, пригодных для практического применения, языков программирования и работы с базами данных, современных программных сред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</w:tc>
      </w:tr>
      <w:tr w:rsidR="00416916" w:rsidRPr="00603072" w14:paraId="19101547" w14:textId="77777777" w:rsidTr="00603072">
        <w:trPr>
          <w:trHeight w:val="5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C180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0D9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ОПК-7.3. Владеть: навыками программирования, отладки и тестирования прототипов программно-технических комплексов задач</w:t>
            </w:r>
          </w:p>
        </w:tc>
      </w:tr>
      <w:tr w:rsidR="00416916" w:rsidRPr="00603072" w14:paraId="22D685A5" w14:textId="77777777" w:rsidTr="00603072">
        <w:trPr>
          <w:trHeight w:val="8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F9EB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7DE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разрабатывать алгоритмы и программы, пригодные для практического применения и навыки программирования, отладки и тестирования прототипов программно-технических комплексов задач</w:t>
            </w:r>
          </w:p>
        </w:tc>
      </w:tr>
      <w:tr w:rsidR="006D422B" w:rsidRPr="00603072" w14:paraId="116038D4" w14:textId="77777777" w:rsidTr="006D422B">
        <w:trPr>
          <w:trHeight w:hRule="exact" w:val="10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1E169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ОПК-8. Способен принимать участие в управлении проектами создания информационных систем на стадиях жизненного цикла;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4427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ОПК-8.1. Знать: основные технологии создания и внедрения информационных систем, стандарты управления жизненным циклом информационной системы, основные методы и средства формирования требований и проектирования информационных систем и их обеспечивающих подсистем</w:t>
            </w:r>
          </w:p>
        </w:tc>
      </w:tr>
      <w:tr w:rsidR="006D422B" w:rsidRPr="00603072" w14:paraId="655F1B84" w14:textId="77777777" w:rsidTr="006D422B">
        <w:trPr>
          <w:trHeight w:val="10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0DA62" w14:textId="77777777" w:rsidR="006D422B" w:rsidRPr="00603072" w:rsidRDefault="006D422B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BDE1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основные технологии создания и внедрения информационных систем, стандарты управления жизненным циклом информационной системы, основные методы и средства формирования требований и проектирования информационных систем и их обеспечивающих подсистем</w:t>
            </w:r>
          </w:p>
        </w:tc>
      </w:tr>
      <w:tr w:rsidR="006D422B" w:rsidRPr="00603072" w14:paraId="57B7B482" w14:textId="77777777" w:rsidTr="006D422B">
        <w:trPr>
          <w:trHeight w:val="9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F970C" w14:textId="77777777" w:rsidR="006D422B" w:rsidRPr="00603072" w:rsidRDefault="006D422B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B5C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ОПК-8.2. Уметь: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бизнес-процессы; осуществлять организационное обеспечение выполнения работ на всех стадиях и в процессах жизненного цикла информационной системы</w:t>
            </w:r>
          </w:p>
        </w:tc>
      </w:tr>
      <w:tr w:rsidR="006D422B" w:rsidRPr="00603072" w14:paraId="043274FF" w14:textId="77777777" w:rsidTr="006D422B">
        <w:trPr>
          <w:trHeight w:val="9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4C222" w14:textId="77777777" w:rsidR="006D422B" w:rsidRPr="00603072" w:rsidRDefault="006D422B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6334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Показывает знания работ по созданию (модификации) и сопровождению ИС, автоматизирующих задачи организационного управления и бизнес-процессы, организационного обеспечения выполнения работ на всех стадиях и в процессах жизненного цикла информационной системы</w:t>
            </w:r>
          </w:p>
        </w:tc>
      </w:tr>
      <w:tr w:rsidR="006D422B" w:rsidRPr="00603072" w14:paraId="6AD7656C" w14:textId="77777777" w:rsidTr="006D422B">
        <w:trPr>
          <w:trHeight w:val="101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F0978" w14:textId="77777777" w:rsidR="006D422B" w:rsidRPr="00603072" w:rsidRDefault="006D422B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083A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ОПК-8.3. Владеть: навыками составления плановой и отчетной документации по управлению проектами создания информационных систем на стадиях жизненного цикла, а также формирования технико-экономических обоснований, технических заданий и проектной документации</w:t>
            </w:r>
          </w:p>
        </w:tc>
      </w:tr>
      <w:tr w:rsidR="006D422B" w:rsidRPr="00603072" w14:paraId="0E90DD66" w14:textId="77777777" w:rsidTr="006D422B">
        <w:trPr>
          <w:trHeight w:hRule="exact" w:val="161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BD98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56A6" w14:textId="77777777" w:rsidR="006D422B" w:rsidRPr="00603072" w:rsidRDefault="006D422B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принимать участие в управлении проектами создания информационных систем на стадиях жизненного цикла и навыки составления плановой и отчетной документации по управлению проектами создания информационных систем на стадиях жизненного цикла, а также формирования технико-экономических обоснований, технических заданий и проектной документации</w:t>
            </w:r>
          </w:p>
        </w:tc>
      </w:tr>
      <w:tr w:rsidR="00416916" w:rsidRPr="00603072" w14:paraId="09F223F0" w14:textId="77777777" w:rsidTr="002B3291">
        <w:trPr>
          <w:trHeight w:hRule="exact" w:val="114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434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ОПК-9.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07F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ОПК-9.1. Знать: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</w:t>
            </w:r>
          </w:p>
        </w:tc>
      </w:tr>
      <w:tr w:rsidR="00416916" w:rsidRPr="00603072" w14:paraId="24E25CB8" w14:textId="77777777" w:rsidTr="00603072">
        <w:trPr>
          <w:trHeight w:val="100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712D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DA8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Называет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</w:t>
            </w:r>
          </w:p>
        </w:tc>
      </w:tr>
      <w:tr w:rsidR="00416916" w:rsidRPr="00603072" w14:paraId="5F105105" w14:textId="77777777" w:rsidTr="00603072">
        <w:trPr>
          <w:trHeight w:val="5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CDE5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95DF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 xml:space="preserve">ОПК-9.2. Уметь: осуществлять взаимодействие с заказчиком в процессе реализации проекта; принимать участие в </w:t>
            </w:r>
            <w:proofErr w:type="spellStart"/>
            <w:r w:rsidRPr="00603072">
              <w:rPr>
                <w:sz w:val="22"/>
                <w:szCs w:val="22"/>
                <w:lang w:eastAsia="en-US"/>
              </w:rPr>
              <w:t>командообразовании</w:t>
            </w:r>
            <w:proofErr w:type="spellEnd"/>
            <w:r w:rsidRPr="00603072">
              <w:rPr>
                <w:sz w:val="22"/>
                <w:szCs w:val="22"/>
                <w:lang w:eastAsia="en-US"/>
              </w:rPr>
              <w:t xml:space="preserve"> и развитии персонала</w:t>
            </w:r>
          </w:p>
        </w:tc>
      </w:tr>
      <w:tr w:rsidR="00416916" w:rsidRPr="00603072" w14:paraId="16E0707E" w14:textId="77777777" w:rsidTr="00603072">
        <w:trPr>
          <w:trHeight w:val="9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11D3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7970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 xml:space="preserve">Показывает знания о реализации профессиональных коммуникаций с заинтересованными участниками проектной деятельности и в рамках проектных групп, взаимодействии с заказчиком в процессе реализации проекта, участии в </w:t>
            </w:r>
            <w:proofErr w:type="spellStart"/>
            <w:r w:rsidRPr="00603072">
              <w:rPr>
                <w:sz w:val="22"/>
                <w:szCs w:val="22"/>
                <w:lang w:eastAsia="en-US"/>
              </w:rPr>
              <w:t>командообразовании</w:t>
            </w:r>
            <w:proofErr w:type="spellEnd"/>
            <w:r w:rsidRPr="00603072">
              <w:rPr>
                <w:sz w:val="22"/>
                <w:szCs w:val="22"/>
                <w:lang w:eastAsia="en-US"/>
              </w:rPr>
              <w:t xml:space="preserve"> и развитии персонала</w:t>
            </w:r>
          </w:p>
        </w:tc>
      </w:tr>
      <w:tr w:rsidR="00416916" w:rsidRPr="00603072" w14:paraId="40E76F99" w14:textId="77777777" w:rsidTr="00603072">
        <w:trPr>
          <w:trHeight w:val="56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4B18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AFD5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ОПК-9.3. Владеть: навыками проведения презентаций, переговоров, публичных выступлений</w:t>
            </w:r>
          </w:p>
        </w:tc>
      </w:tr>
      <w:tr w:rsidR="00416916" w:rsidRPr="00603072" w14:paraId="32C773F5" w14:textId="77777777" w:rsidTr="00603072">
        <w:trPr>
          <w:trHeight w:val="9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05AB" w14:textId="77777777" w:rsidR="00416916" w:rsidRPr="00603072" w:rsidRDefault="00416916" w:rsidP="00416916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6BA" w14:textId="77777777" w:rsidR="00416916" w:rsidRPr="00603072" w:rsidRDefault="00416916" w:rsidP="00416916">
            <w:pPr>
              <w:kinsoku w:val="0"/>
              <w:overflowPunct w:val="0"/>
              <w:spacing w:line="256" w:lineRule="auto"/>
              <w:ind w:left="80"/>
              <w:rPr>
                <w:sz w:val="22"/>
                <w:szCs w:val="22"/>
                <w:lang w:eastAsia="en-US"/>
              </w:rPr>
            </w:pPr>
            <w:r w:rsidRPr="00603072">
              <w:rPr>
                <w:sz w:val="22"/>
                <w:szCs w:val="22"/>
                <w:lang w:eastAsia="en-US"/>
              </w:rPr>
              <w:t>Демонстрирует способности принимать участие в реализации профессиональных коммуникаций с заинтересованными участниками проектной деятельности и в рамках проектных групп и навыки проведения презентаций, переговоров, публичных выступлений</w:t>
            </w:r>
          </w:p>
        </w:tc>
      </w:tr>
    </w:tbl>
    <w:p w14:paraId="28B8578C" w14:textId="77777777" w:rsidR="00416916" w:rsidRPr="00416916" w:rsidRDefault="00416916" w:rsidP="00416916">
      <w:pPr>
        <w:kinsoku w:val="0"/>
        <w:overflowPunct w:val="0"/>
        <w:ind w:left="132" w:right="224" w:firstLine="852"/>
        <w:jc w:val="both"/>
        <w:rPr>
          <w:spacing w:val="-2"/>
          <w:sz w:val="20"/>
          <w:szCs w:val="20"/>
        </w:rPr>
      </w:pPr>
    </w:p>
    <w:p w14:paraId="54A41B49" w14:textId="093EB151" w:rsidR="00852C56" w:rsidRDefault="00852C56" w:rsidP="00852C56">
      <w:pPr>
        <w:pStyle w:val="a3"/>
        <w:kinsoku w:val="0"/>
        <w:overflowPunct w:val="0"/>
        <w:ind w:left="0" w:firstLine="709"/>
        <w:rPr>
          <w:spacing w:val="-2"/>
        </w:rPr>
      </w:pPr>
      <w:r w:rsidRPr="008D1C1C">
        <w:rPr>
          <w:spacing w:val="-2"/>
        </w:rPr>
        <w:t>Таблица</w:t>
      </w:r>
      <w:r w:rsidRPr="008D1C1C">
        <w:rPr>
          <w:spacing w:val="-3"/>
        </w:rPr>
        <w:t xml:space="preserve"> </w:t>
      </w:r>
      <w:r w:rsidRPr="008D1C1C">
        <w:rPr>
          <w:spacing w:val="-2"/>
        </w:rPr>
        <w:t xml:space="preserve">3 </w:t>
      </w:r>
      <w:r w:rsidRPr="008D1C1C">
        <w:t xml:space="preserve">– </w:t>
      </w:r>
      <w:r w:rsidRPr="008D1C1C">
        <w:rPr>
          <w:spacing w:val="-2"/>
        </w:rPr>
        <w:t>Профессиональные</w:t>
      </w:r>
      <w:r w:rsidRPr="008D1C1C">
        <w:rPr>
          <w:spacing w:val="-3"/>
        </w:rPr>
        <w:t xml:space="preserve"> </w:t>
      </w:r>
      <w:r w:rsidRPr="008D1C1C">
        <w:rPr>
          <w:spacing w:val="-2"/>
        </w:rPr>
        <w:t>компетенции</w:t>
      </w:r>
      <w:r w:rsidRPr="008D1C1C">
        <w:t xml:space="preserve"> </w:t>
      </w:r>
      <w:r w:rsidRPr="008D1C1C">
        <w:rPr>
          <w:spacing w:val="-2"/>
        </w:rPr>
        <w:t>выпускников</w:t>
      </w:r>
      <w:r w:rsidRPr="008D1C1C">
        <w:rPr>
          <w:spacing w:val="-4"/>
        </w:rPr>
        <w:t xml:space="preserve"> </w:t>
      </w:r>
      <w:r w:rsidRPr="008D1C1C">
        <w:t>и</w:t>
      </w:r>
      <w:r w:rsidRPr="008D1C1C">
        <w:rPr>
          <w:spacing w:val="-5"/>
        </w:rPr>
        <w:t xml:space="preserve"> </w:t>
      </w:r>
      <w:r w:rsidRPr="008D1C1C">
        <w:rPr>
          <w:spacing w:val="-2"/>
        </w:rPr>
        <w:t>индикаторы</w:t>
      </w:r>
      <w:r w:rsidRPr="008D1C1C">
        <w:rPr>
          <w:spacing w:val="-5"/>
        </w:rPr>
        <w:t xml:space="preserve"> </w:t>
      </w:r>
      <w:r w:rsidRPr="008D1C1C">
        <w:rPr>
          <w:spacing w:val="-1"/>
        </w:rPr>
        <w:t>их</w:t>
      </w:r>
      <w:r w:rsidRPr="008D1C1C">
        <w:rPr>
          <w:spacing w:val="-3"/>
        </w:rPr>
        <w:t xml:space="preserve"> </w:t>
      </w:r>
      <w:r w:rsidRPr="008D1C1C">
        <w:rPr>
          <w:spacing w:val="-2"/>
        </w:rPr>
        <w:t>достижения</w:t>
      </w:r>
    </w:p>
    <w:p w14:paraId="6C59396F" w14:textId="77777777" w:rsidR="00062276" w:rsidRDefault="00062276" w:rsidP="00062276">
      <w:pPr>
        <w:pStyle w:val="a3"/>
        <w:kinsoku w:val="0"/>
        <w:overflowPunct w:val="0"/>
        <w:ind w:left="0" w:firstLine="0"/>
      </w:pPr>
    </w:p>
    <w:tbl>
      <w:tblPr>
        <w:tblW w:w="105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1134"/>
        <w:gridCol w:w="1843"/>
        <w:gridCol w:w="2693"/>
        <w:gridCol w:w="1847"/>
      </w:tblGrid>
      <w:tr w:rsidR="00062276" w14:paraId="59FBE82A" w14:textId="77777777" w:rsidTr="00603072">
        <w:trPr>
          <w:trHeight w:hRule="exact" w:val="81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49D1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ind w:left="31" w:firstLine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Задача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профессиональной</w:t>
            </w:r>
            <w:r>
              <w:rPr>
                <w:b/>
                <w:bCs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F61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ind w:left="5" w:right="1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Объект</w:t>
            </w:r>
            <w:r>
              <w:rPr>
                <w:b/>
                <w:bCs/>
                <w:spacing w:val="24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или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область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3EE0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и</w:t>
            </w:r>
            <w:r>
              <w:rPr>
                <w:b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bCs/>
                <w:spacing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профессиональной</w:t>
            </w:r>
            <w:r>
              <w:rPr>
                <w:b/>
                <w:bCs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компетенции</w:t>
            </w:r>
            <w:r>
              <w:rPr>
                <w:b/>
                <w:bCs/>
                <w:spacing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выпускника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1421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ind w:left="139" w:right="141" w:hanging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и</w:t>
            </w:r>
            <w:r>
              <w:rPr>
                <w:b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наименование</w:t>
            </w:r>
            <w:r>
              <w:rPr>
                <w:b/>
                <w:bCs/>
                <w:spacing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индикатора достижения</w:t>
            </w:r>
            <w:r>
              <w:rPr>
                <w:b/>
                <w:bCs/>
                <w:spacing w:val="23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профессиональной</w:t>
            </w:r>
            <w:r>
              <w:rPr>
                <w:b/>
                <w:bCs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компетенции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2063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ind w:left="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Основание </w:t>
            </w:r>
          </w:p>
          <w:p w14:paraId="68D54D1B" w14:textId="77777777" w:rsidR="00062276" w:rsidRDefault="00062276">
            <w:pPr>
              <w:pStyle w:val="TableParagraph"/>
              <w:kinsoku w:val="0"/>
              <w:overflowPunct w:val="0"/>
              <w:spacing w:line="256" w:lineRule="auto"/>
              <w:ind w:left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(ПС,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анализ опыта</w:t>
            </w:r>
            <w:r>
              <w:rPr>
                <w:b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и </w:t>
            </w:r>
            <w:r>
              <w:rPr>
                <w:b/>
                <w:bCs/>
                <w:spacing w:val="-1"/>
                <w:sz w:val="20"/>
                <w:szCs w:val="20"/>
                <w:lang w:eastAsia="en-US"/>
              </w:rPr>
              <w:t>др.)</w:t>
            </w:r>
          </w:p>
        </w:tc>
      </w:tr>
      <w:tr w:rsidR="00062276" w14:paraId="00BF7354" w14:textId="77777777" w:rsidTr="00603072">
        <w:trPr>
          <w:trHeight w:val="288"/>
        </w:trPr>
        <w:tc>
          <w:tcPr>
            <w:tcW w:w="10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78E" w14:textId="77777777" w:rsidR="00062276" w:rsidRDefault="00062276">
            <w:pPr>
              <w:pStyle w:val="a3"/>
              <w:tabs>
                <w:tab w:val="left" w:pos="1266"/>
              </w:tabs>
              <w:kinsoku w:val="0"/>
              <w:overflowPunct w:val="0"/>
              <w:spacing w:line="256" w:lineRule="auto"/>
              <w:jc w:val="both"/>
              <w:rPr>
                <w:spacing w:val="-2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Тип задач </w:t>
            </w:r>
            <w:r>
              <w:rPr>
                <w:i/>
                <w:iCs/>
                <w:spacing w:val="-1"/>
                <w:sz w:val="20"/>
                <w:szCs w:val="20"/>
                <w:lang w:eastAsia="en-US"/>
              </w:rPr>
              <w:t>профессиональной</w:t>
            </w:r>
            <w:r>
              <w:rPr>
                <w:i/>
                <w:iCs/>
                <w:spacing w:val="-3"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sz w:val="20"/>
                <w:szCs w:val="20"/>
                <w:lang w:eastAsia="en-US"/>
              </w:rPr>
              <w:t>деятельности: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2"/>
                <w:sz w:val="20"/>
                <w:szCs w:val="20"/>
                <w:lang w:eastAsia="en-US"/>
              </w:rPr>
              <w:t>проектный</w:t>
            </w:r>
          </w:p>
        </w:tc>
      </w:tr>
      <w:tr w:rsidR="00A32C3B" w14:paraId="1D7DC053" w14:textId="77777777" w:rsidTr="00A32C3B">
        <w:trPr>
          <w:trHeight w:val="2939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E98" w14:textId="77777777" w:rsidR="00A32C3B" w:rsidRDefault="00A32C3B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обследования прикладной области в соответствии с профилем подготовки: сбор детальной информации для формализации требований пользователей заказчика, интервьюирование ключевых сотрудников заказчика; формирование требований к информатизации и автоматизации прикладных процессов, формализация предметной области проекта; моделирование прикладных и информационных процессов, описание реализации информационного обеспечения прикладных задач; составление технико-экономического обоснования проектных решений и технического задания на разработку информационных систем (ИС); проектирование информационных систем в соответствии со спецификой профиля подготовки по видам обеспечения (программное, информационное, организационное, техническое); программирование приложений, создание прототипа информационной системы, документирование проектов информационной системы на стадиях жизненного цикла, использование функциональных и технологических стандартов; участие в проведении переговоров с заказчиком и выявление его информационных потребностей; сбор детальной </w:t>
            </w:r>
            <w:r>
              <w:rPr>
                <w:sz w:val="20"/>
                <w:szCs w:val="20"/>
                <w:lang w:eastAsia="en-US"/>
              </w:rPr>
              <w:lastRenderedPageBreak/>
              <w:t>информации для формализации предметной области проекта и требований пользователей; проведение работ по описанию информационного обеспечения и бизнес-процессов предприятия-заказчика; участия в техническом и рабочем проектировании компонентов информационной системы в соответствии со спецификой профиля подготовки; программирование в ходе разработки информационной системы; документирование компонентов информационной системы на стадиях жизненного цикла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14B615" w14:textId="77777777" w:rsidR="00A32C3B" w:rsidRDefault="00A32C3B">
            <w:pPr>
              <w:tabs>
                <w:tab w:val="left" w:pos="1266"/>
              </w:tabs>
              <w:kinsoku w:val="0"/>
              <w:overflowPunct w:val="0"/>
              <w:spacing w:line="256" w:lineRule="auto"/>
              <w:ind w:left="132" w:right="113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Прикладные и информационные процессы;</w:t>
            </w:r>
          </w:p>
          <w:p w14:paraId="089A3945" w14:textId="77777777" w:rsidR="00A32C3B" w:rsidRDefault="00A32C3B">
            <w:pPr>
              <w:tabs>
                <w:tab w:val="left" w:pos="1266"/>
              </w:tabs>
              <w:kinsoku w:val="0"/>
              <w:overflowPunct w:val="0"/>
              <w:spacing w:line="256" w:lineRule="auto"/>
              <w:ind w:left="132" w:right="113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информационные системы</w:t>
            </w:r>
          </w:p>
          <w:p w14:paraId="1F93C670" w14:textId="77777777" w:rsidR="00A32C3B" w:rsidRDefault="00A32C3B">
            <w:pPr>
              <w:pStyle w:val="TableParagraph"/>
              <w:kinsoku w:val="0"/>
              <w:overflowPunct w:val="0"/>
              <w:spacing w:line="256" w:lineRule="auto"/>
              <w:ind w:left="80" w:right="113"/>
              <w:rPr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информационные технологии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194F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ПК-1 Способен </w:t>
            </w:r>
          </w:p>
          <w:p w14:paraId="7C1FE3BB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проводить </w:t>
            </w:r>
          </w:p>
          <w:p w14:paraId="6E707CD5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обследование </w:t>
            </w:r>
          </w:p>
          <w:p w14:paraId="6C71F9FA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организаций, </w:t>
            </w:r>
          </w:p>
          <w:p w14:paraId="6B8FDCBC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выявлять и </w:t>
            </w:r>
          </w:p>
          <w:p w14:paraId="09140E50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управлять </w:t>
            </w:r>
          </w:p>
          <w:p w14:paraId="6175C9D5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требованиями к </w:t>
            </w:r>
          </w:p>
          <w:p w14:paraId="7ECCE81C" w14:textId="77777777" w:rsidR="00A32C3B" w:rsidRPr="00A32C3B" w:rsidRDefault="00A32C3B" w:rsidP="00A32C3B">
            <w:pPr>
              <w:widowControl/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 xml:space="preserve">информационной </w:t>
            </w:r>
          </w:p>
          <w:p w14:paraId="03307D46" w14:textId="15F1846B" w:rsidR="00A32C3B" w:rsidRDefault="00A32C3B" w:rsidP="00A32C3B">
            <w:pPr>
              <w:widowControl/>
              <w:spacing w:line="256" w:lineRule="auto"/>
              <w:rPr>
                <w:sz w:val="20"/>
                <w:szCs w:val="20"/>
                <w:lang w:eastAsia="en-US"/>
              </w:rPr>
            </w:pPr>
            <w:r w:rsidRPr="00A32C3B">
              <w:rPr>
                <w:rFonts w:eastAsiaTheme="minorHAnsi"/>
                <w:sz w:val="20"/>
                <w:szCs w:val="20"/>
                <w:lang w:eastAsia="en-US"/>
              </w:rPr>
              <w:t>системе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499C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ПК-1.1 Дает определения </w:t>
            </w:r>
          </w:p>
          <w:p w14:paraId="647B879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требования к ИС; </w:t>
            </w:r>
          </w:p>
          <w:p w14:paraId="720E473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классифицирует требования </w:t>
            </w:r>
          </w:p>
          <w:p w14:paraId="28CFA14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 ИС, источники </w:t>
            </w:r>
          </w:p>
          <w:p w14:paraId="406B5B4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требований, методы сбора </w:t>
            </w:r>
          </w:p>
          <w:p w14:paraId="719A03B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требований; перечисляет </w:t>
            </w:r>
          </w:p>
          <w:p w14:paraId="3C8C8706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способы взаимодействия с </w:t>
            </w:r>
          </w:p>
          <w:p w14:paraId="7624D66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заинтересованными </w:t>
            </w:r>
          </w:p>
          <w:p w14:paraId="7E423CD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сторонами проекта ИС; </w:t>
            </w:r>
          </w:p>
          <w:p w14:paraId="4E24845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перечисляет атрибуты </w:t>
            </w:r>
          </w:p>
          <w:p w14:paraId="1EAEA058" w14:textId="77777777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качества требований</w:t>
            </w:r>
          </w:p>
          <w:p w14:paraId="76429DF3" w14:textId="3EC4A923" w:rsidR="00A32C3B" w:rsidRDefault="00A32C3B" w:rsidP="00D75DD6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67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ПС 06.015 </w:t>
            </w:r>
          </w:p>
          <w:p w14:paraId="4CEC5E6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Специалист по </w:t>
            </w:r>
          </w:p>
          <w:p w14:paraId="22EF825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информационным </w:t>
            </w:r>
          </w:p>
          <w:p w14:paraId="59674DE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системам </w:t>
            </w:r>
          </w:p>
          <w:p w14:paraId="6B24165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ПС 06.022 </w:t>
            </w:r>
          </w:p>
          <w:p w14:paraId="6279103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Системный </w:t>
            </w:r>
          </w:p>
          <w:p w14:paraId="7AB21933" w14:textId="59710D3D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аналитик</w:t>
            </w:r>
          </w:p>
        </w:tc>
      </w:tr>
      <w:tr w:rsidR="00A32C3B" w14:paraId="08B327FE" w14:textId="77777777" w:rsidTr="00A32C3B">
        <w:trPr>
          <w:trHeight w:val="3804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4F26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4338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69BA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A5F4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ПК-1.2 Выявляет </w:t>
            </w:r>
          </w:p>
          <w:p w14:paraId="7F76B5C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требования к ИС; </w:t>
            </w:r>
          </w:p>
          <w:p w14:paraId="08299FD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осуществляет согласование </w:t>
            </w:r>
          </w:p>
          <w:p w14:paraId="3FE4D1B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требований с </w:t>
            </w:r>
          </w:p>
          <w:p w14:paraId="484D590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заинтересованными </w:t>
            </w:r>
          </w:p>
          <w:p w14:paraId="5A5E3B3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сторонами; документирует </w:t>
            </w:r>
          </w:p>
          <w:p w14:paraId="6C1176C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требования к ИС; </w:t>
            </w:r>
          </w:p>
          <w:p w14:paraId="7505AD8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определяет степень </w:t>
            </w:r>
          </w:p>
          <w:p w14:paraId="75DF88D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соответствия типовой ИС </w:t>
            </w:r>
          </w:p>
          <w:p w14:paraId="1B913D6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требованиями заказчика; </w:t>
            </w:r>
          </w:p>
          <w:p w14:paraId="11AA52B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анализирует требования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2C3B">
              <w:rPr>
                <w:sz w:val="20"/>
                <w:szCs w:val="20"/>
                <w:lang w:eastAsia="en-US"/>
              </w:rPr>
              <w:t xml:space="preserve">предмет </w:t>
            </w:r>
          </w:p>
          <w:p w14:paraId="4E33049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непротиворечивости и </w:t>
            </w:r>
          </w:p>
          <w:p w14:paraId="1644598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качества, осуществляет </w:t>
            </w:r>
          </w:p>
          <w:p w14:paraId="7F841E38" w14:textId="77777777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трассировку требований</w:t>
            </w:r>
          </w:p>
          <w:p w14:paraId="728BC8C1" w14:textId="37AE3FA6" w:rsidR="00A32C3B" w:rsidRDefault="00A32C3B" w:rsidP="00021627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7930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2C3B" w14:paraId="1F843F10" w14:textId="77777777" w:rsidTr="00A32C3B">
        <w:trPr>
          <w:trHeight w:val="1278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DA2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5250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A553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BE54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ПК-1.3 Владеет навыками </w:t>
            </w:r>
          </w:p>
          <w:p w14:paraId="0F87EFA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работы с системами </w:t>
            </w:r>
          </w:p>
          <w:p w14:paraId="6D025E4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управления требованиями и </w:t>
            </w:r>
          </w:p>
          <w:p w14:paraId="0EE74D2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документирования </w:t>
            </w:r>
          </w:p>
          <w:p w14:paraId="39672789" w14:textId="77777777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требований</w:t>
            </w:r>
          </w:p>
          <w:p w14:paraId="383ED4CB" w14:textId="157B7C6D" w:rsidR="00A32C3B" w:rsidRDefault="00A32C3B" w:rsidP="00C849BC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5413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2C3B" w14:paraId="12408B61" w14:textId="77777777" w:rsidTr="00234E1A">
        <w:trPr>
          <w:trHeight w:val="2025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2768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6F3C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C06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ПК-2 </w:t>
            </w:r>
          </w:p>
          <w:p w14:paraId="115DD08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Способен </w:t>
            </w:r>
          </w:p>
          <w:p w14:paraId="5714D67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моделировать, </w:t>
            </w:r>
          </w:p>
          <w:p w14:paraId="5574081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анализировать </w:t>
            </w:r>
          </w:p>
          <w:p w14:paraId="5F664B8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 </w:t>
            </w:r>
          </w:p>
          <w:p w14:paraId="726CE56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A32C3B">
              <w:rPr>
                <w:sz w:val="20"/>
                <w:szCs w:val="20"/>
                <w:lang w:eastAsia="en-US"/>
              </w:rPr>
              <w:t>документиров</w:t>
            </w:r>
            <w:proofErr w:type="spellEnd"/>
          </w:p>
          <w:p w14:paraId="56A91B9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A32C3B">
              <w:rPr>
                <w:sz w:val="20"/>
                <w:szCs w:val="20"/>
                <w:lang w:eastAsia="en-US"/>
              </w:rPr>
              <w:t>ать</w:t>
            </w:r>
            <w:proofErr w:type="spellEnd"/>
            <w:r w:rsidRPr="00A32C3B">
              <w:rPr>
                <w:sz w:val="20"/>
                <w:szCs w:val="20"/>
                <w:lang w:eastAsia="en-US"/>
              </w:rPr>
              <w:t xml:space="preserve"> бизнес-</w:t>
            </w:r>
          </w:p>
          <w:p w14:paraId="46B84250" w14:textId="30958AFD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процессы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B0BCE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ПК-2.1 Перечисляет </w:t>
            </w:r>
          </w:p>
          <w:p w14:paraId="214A910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методы и технологии </w:t>
            </w:r>
          </w:p>
          <w:p w14:paraId="44A98C9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моделирования бизнес-</w:t>
            </w:r>
          </w:p>
          <w:p w14:paraId="37840DD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процессов в ИС, знает </w:t>
            </w:r>
          </w:p>
          <w:p w14:paraId="6013004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нотации моделирования </w:t>
            </w:r>
          </w:p>
          <w:p w14:paraId="53FDF56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бизнес-процессов и систем </w:t>
            </w:r>
          </w:p>
          <w:p w14:paraId="25D4D806" w14:textId="50BCACA3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и аргументирует их выбор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3F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ПС 06.015 </w:t>
            </w:r>
          </w:p>
          <w:p w14:paraId="44830E9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Специалист по </w:t>
            </w:r>
          </w:p>
          <w:p w14:paraId="72D3AFB6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информационным </w:t>
            </w:r>
          </w:p>
          <w:p w14:paraId="73A168DB" w14:textId="3E08D8CC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системам  </w:t>
            </w:r>
          </w:p>
        </w:tc>
      </w:tr>
      <w:tr w:rsidR="00062276" w14:paraId="75816CA9" w14:textId="77777777" w:rsidTr="00603072">
        <w:trPr>
          <w:trHeight w:val="689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645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D8F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7580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BF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ПК-2.2 Осуществляет </w:t>
            </w:r>
          </w:p>
          <w:p w14:paraId="7B49C2E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документирование </w:t>
            </w:r>
          </w:p>
          <w:p w14:paraId="57C699F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существующих бизнес-</w:t>
            </w:r>
          </w:p>
          <w:p w14:paraId="790C88C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процессов организации </w:t>
            </w:r>
          </w:p>
          <w:p w14:paraId="70E8B03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(реверс-инжиниринг); </w:t>
            </w:r>
          </w:p>
          <w:p w14:paraId="29BCC0C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разрабатывает модель </w:t>
            </w:r>
          </w:p>
          <w:p w14:paraId="493CCFA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бизнес-процессов </w:t>
            </w:r>
          </w:p>
          <w:p w14:paraId="3CF67A47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заказчика; адаптирует </w:t>
            </w:r>
          </w:p>
          <w:p w14:paraId="56BDDC5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бизнес-процессы заказчика </w:t>
            </w:r>
          </w:p>
          <w:p w14:paraId="4CBBF58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под возможности ИС; </w:t>
            </w:r>
          </w:p>
          <w:p w14:paraId="61C77E7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выбирает инструмент </w:t>
            </w:r>
          </w:p>
          <w:p w14:paraId="2324A7C3" w14:textId="3D4C1C3C" w:rsidR="00062276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моделирования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ABD8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62276" w14:paraId="38630088" w14:textId="77777777" w:rsidTr="00603072">
        <w:trPr>
          <w:trHeight w:val="405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E84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4FD2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1CF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355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ПК-2.3 Владеет </w:t>
            </w:r>
          </w:p>
          <w:p w14:paraId="1D81924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современными </w:t>
            </w:r>
          </w:p>
          <w:p w14:paraId="0ED5FD7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инструментальными </w:t>
            </w:r>
          </w:p>
          <w:p w14:paraId="426AB81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средствами моделирования </w:t>
            </w:r>
          </w:p>
          <w:p w14:paraId="61C398C0" w14:textId="13254B16" w:rsidR="00062276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бизнес-процессов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D5D4" w14:textId="77777777" w:rsidR="00062276" w:rsidRDefault="00062276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2C3B" w14:paraId="2B10D3AE" w14:textId="77777777" w:rsidTr="00EB02D9">
        <w:trPr>
          <w:trHeight w:val="3246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2511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D7D7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F77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ПК-3 </w:t>
            </w:r>
          </w:p>
          <w:p w14:paraId="18DF0D7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Способен </w:t>
            </w:r>
          </w:p>
          <w:p w14:paraId="40154C27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осуществлять </w:t>
            </w:r>
          </w:p>
          <w:p w14:paraId="7360A82F" w14:textId="0CFB7E71" w:rsidR="00A32C3B" w:rsidRPr="00A32C3B" w:rsidRDefault="00A32C3B" w:rsidP="00A32C3B">
            <w:pPr>
              <w:pStyle w:val="TableParagraph"/>
              <w:tabs>
                <w:tab w:val="left" w:pos="1256"/>
              </w:tabs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концептуальное, </w:t>
            </w:r>
          </w:p>
          <w:p w14:paraId="329D629E" w14:textId="272E7784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функциональное и </w:t>
            </w:r>
          </w:p>
          <w:p w14:paraId="5ADD14D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логическое </w:t>
            </w:r>
          </w:p>
          <w:p w14:paraId="591E6ECF" w14:textId="3CABBADA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проектирование </w:t>
            </w:r>
          </w:p>
          <w:p w14:paraId="0B2F24B5" w14:textId="232C0401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информационных систем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72BD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ПК-3.1 Ориентируется в </w:t>
            </w:r>
          </w:p>
          <w:p w14:paraId="52E92DE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методологиях </w:t>
            </w:r>
          </w:p>
          <w:p w14:paraId="569287E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проектирования ИС, знает </w:t>
            </w:r>
          </w:p>
          <w:p w14:paraId="4E7571D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нормативно-справочную </w:t>
            </w:r>
          </w:p>
          <w:p w14:paraId="0A9DA17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документацию предметной </w:t>
            </w:r>
          </w:p>
          <w:p w14:paraId="5C485A4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области; описывает </w:t>
            </w:r>
          </w:p>
          <w:p w14:paraId="5EBD106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технико-экономические </w:t>
            </w:r>
          </w:p>
          <w:p w14:paraId="162BA78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характеристики объекта </w:t>
            </w:r>
          </w:p>
          <w:p w14:paraId="23C7751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автоматизации; знает </w:t>
            </w:r>
          </w:p>
          <w:p w14:paraId="35E29A1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стандарты оформления </w:t>
            </w:r>
          </w:p>
          <w:p w14:paraId="513D3AF1" w14:textId="30FFEF2E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технического задания,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2C3B">
              <w:rPr>
                <w:sz w:val="20"/>
                <w:szCs w:val="20"/>
                <w:lang w:eastAsia="en-US"/>
              </w:rPr>
              <w:t xml:space="preserve">а </w:t>
            </w:r>
          </w:p>
          <w:p w14:paraId="2A9FDFD0" w14:textId="336EA14B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также стандарты</w:t>
            </w:r>
            <w:r>
              <w:t xml:space="preserve"> </w:t>
            </w:r>
            <w:r w:rsidRPr="00A32C3B">
              <w:rPr>
                <w:sz w:val="20"/>
                <w:szCs w:val="20"/>
                <w:lang w:eastAsia="en-US"/>
              </w:rPr>
              <w:t>проектирования ИС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4CC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6.022 </w:t>
            </w:r>
          </w:p>
          <w:p w14:paraId="3B9FAD4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Системный </w:t>
            </w:r>
          </w:p>
          <w:p w14:paraId="61E1B605" w14:textId="77C7A36E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аналитик</w:t>
            </w:r>
          </w:p>
        </w:tc>
      </w:tr>
      <w:tr w:rsidR="00A32C3B" w14:paraId="33678410" w14:textId="77777777" w:rsidTr="00A32C3B">
        <w:trPr>
          <w:trHeight w:val="3196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B76D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BD77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7B97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F073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ПК-3.2 </w:t>
            </w:r>
            <w:r w:rsidRPr="00A32C3B">
              <w:rPr>
                <w:sz w:val="20"/>
                <w:szCs w:val="20"/>
                <w:lang w:eastAsia="en-US"/>
              </w:rPr>
              <w:t xml:space="preserve">Анализирует </w:t>
            </w:r>
          </w:p>
          <w:p w14:paraId="7675B76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проблемную ситуацию; </w:t>
            </w:r>
          </w:p>
          <w:p w14:paraId="1D08E69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разрабатывает бизнес-</w:t>
            </w:r>
          </w:p>
          <w:p w14:paraId="7984284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требования к ИС; </w:t>
            </w:r>
          </w:p>
          <w:p w14:paraId="5E09B5F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осуществляет постановку </w:t>
            </w:r>
          </w:p>
          <w:p w14:paraId="359752F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целей создания системы; </w:t>
            </w:r>
          </w:p>
          <w:p w14:paraId="0957E14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разрабатывает концепцию </w:t>
            </w:r>
          </w:p>
          <w:p w14:paraId="0B6AE03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системы; разрабатывает </w:t>
            </w:r>
          </w:p>
          <w:p w14:paraId="1E28CCB7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техническое задание; </w:t>
            </w:r>
          </w:p>
          <w:p w14:paraId="1E42527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оценивает соответствие </w:t>
            </w:r>
          </w:p>
          <w:p w14:paraId="716150E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существующих систем и </w:t>
            </w:r>
          </w:p>
          <w:p w14:paraId="3D68987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аналогов требованиям </w:t>
            </w:r>
          </w:p>
          <w:p w14:paraId="1C6B6C18" w14:textId="77777777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заказчика</w:t>
            </w:r>
          </w:p>
          <w:p w14:paraId="4D99FEE9" w14:textId="5003020A" w:rsidR="00A32C3B" w:rsidRDefault="00A32C3B" w:rsidP="00E87A5E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0D2F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2C3B" w14:paraId="7C3DF03D" w14:textId="77777777" w:rsidTr="008840DD">
        <w:trPr>
          <w:trHeight w:val="5639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98E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A2F2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DE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ПК-4 </w:t>
            </w:r>
          </w:p>
          <w:p w14:paraId="5508D6F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Способен </w:t>
            </w:r>
          </w:p>
          <w:p w14:paraId="4F2AAC1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разрабатывать </w:t>
            </w:r>
          </w:p>
          <w:p w14:paraId="33191F0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 тестировать </w:t>
            </w:r>
          </w:p>
          <w:p w14:paraId="65C881F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компоненты </w:t>
            </w:r>
          </w:p>
          <w:p w14:paraId="582E0D6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ИС, </w:t>
            </w:r>
          </w:p>
          <w:p w14:paraId="218AEA30" w14:textId="7F628CC9" w:rsidR="00A32C3B" w:rsidRPr="00A32C3B" w:rsidRDefault="00A32C3B" w:rsidP="00EB02D9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проектироват</w:t>
            </w:r>
            <w:r w:rsidR="00EB02D9">
              <w:rPr>
                <w:sz w:val="20"/>
                <w:szCs w:val="20"/>
                <w:lang w:eastAsia="en-US"/>
              </w:rPr>
              <w:t>ь</w:t>
            </w:r>
            <w:r w:rsidRPr="00A32C3B">
              <w:rPr>
                <w:sz w:val="20"/>
                <w:szCs w:val="20"/>
                <w:lang w:eastAsia="en-US"/>
              </w:rPr>
              <w:t xml:space="preserve"> архитектуру </w:t>
            </w:r>
          </w:p>
          <w:p w14:paraId="6946EC0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ИС, </w:t>
            </w:r>
          </w:p>
          <w:p w14:paraId="60D8E7E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осуществлять </w:t>
            </w:r>
          </w:p>
          <w:p w14:paraId="7C44BD2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сборку и </w:t>
            </w:r>
          </w:p>
          <w:p w14:paraId="7419DBF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интеграцию </w:t>
            </w:r>
          </w:p>
          <w:p w14:paraId="1F182ED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ИС в </w:t>
            </w:r>
          </w:p>
          <w:p w14:paraId="30759F79" w14:textId="02BFF4A2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существующую ИТ-</w:t>
            </w:r>
          </w:p>
          <w:p w14:paraId="50CEE6E5" w14:textId="2053D1BB" w:rsidR="00A32C3B" w:rsidRDefault="00A32C3B" w:rsidP="00EB02D9">
            <w:pPr>
              <w:pStyle w:val="TableParagraph"/>
              <w:tabs>
                <w:tab w:val="left" w:pos="1256"/>
              </w:tabs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инфраструкту</w:t>
            </w:r>
            <w:r w:rsidR="00EB02D9">
              <w:rPr>
                <w:sz w:val="20"/>
                <w:szCs w:val="20"/>
                <w:lang w:eastAsia="en-US"/>
              </w:rPr>
              <w:t>ру</w:t>
            </w:r>
            <w:r w:rsidRPr="00A32C3B">
              <w:rPr>
                <w:sz w:val="20"/>
                <w:szCs w:val="20"/>
                <w:lang w:eastAsia="en-US"/>
              </w:rPr>
              <w:t xml:space="preserve">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459B4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ПК-4.1 Знает современные </w:t>
            </w:r>
          </w:p>
          <w:p w14:paraId="3D6354B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языки программирования; </w:t>
            </w:r>
          </w:p>
          <w:p w14:paraId="26B549A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инструменты и методы </w:t>
            </w:r>
          </w:p>
          <w:p w14:paraId="13D7FB8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тестирования </w:t>
            </w:r>
          </w:p>
          <w:p w14:paraId="5FD8BAF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программного обеспечения; </w:t>
            </w:r>
          </w:p>
          <w:p w14:paraId="188A530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современные стандарты </w:t>
            </w:r>
          </w:p>
          <w:p w14:paraId="0DA0FD1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информационного </w:t>
            </w:r>
          </w:p>
          <w:p w14:paraId="7419BC8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взаимодействия ИС; </w:t>
            </w:r>
          </w:p>
          <w:p w14:paraId="1A63A10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форматы и интерфейсы </w:t>
            </w:r>
          </w:p>
          <w:p w14:paraId="7B26472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обмена данными между </w:t>
            </w:r>
          </w:p>
          <w:p w14:paraId="0684EF20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ИС; основы </w:t>
            </w:r>
          </w:p>
          <w:p w14:paraId="34D66296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конфигурационного </w:t>
            </w:r>
          </w:p>
          <w:p w14:paraId="1F90E4A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управления; виды </w:t>
            </w:r>
          </w:p>
          <w:p w14:paraId="14A1353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архитектур ИС владеет </w:t>
            </w:r>
          </w:p>
          <w:p w14:paraId="078412B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навыками работы в </w:t>
            </w:r>
          </w:p>
          <w:p w14:paraId="70CEE11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современных средах </w:t>
            </w:r>
          </w:p>
          <w:p w14:paraId="4B9E8E7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разработки и тестирований </w:t>
            </w:r>
          </w:p>
          <w:p w14:paraId="1CCD4EE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приложений, системах </w:t>
            </w:r>
          </w:p>
          <w:p w14:paraId="0B594A5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контроля версий и </w:t>
            </w:r>
          </w:p>
          <w:p w14:paraId="7B86A614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поддержки </w:t>
            </w:r>
          </w:p>
          <w:p w14:paraId="581D41D7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конфигурационного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2C3B">
              <w:rPr>
                <w:sz w:val="20"/>
                <w:szCs w:val="20"/>
                <w:lang w:eastAsia="en-US"/>
              </w:rPr>
              <w:t xml:space="preserve">управления, отслеживания </w:t>
            </w:r>
          </w:p>
          <w:p w14:paraId="2C7CB5E3" w14:textId="7573B53C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ошибок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D37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 06.015 </w:t>
            </w:r>
          </w:p>
          <w:p w14:paraId="662B708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Специалист по </w:t>
            </w:r>
          </w:p>
          <w:p w14:paraId="2B89CEC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информационным </w:t>
            </w:r>
          </w:p>
          <w:p w14:paraId="60CF78C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системам  </w:t>
            </w:r>
          </w:p>
          <w:p w14:paraId="1259FA4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06.016 </w:t>
            </w:r>
          </w:p>
          <w:p w14:paraId="20E383A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Руководитель </w:t>
            </w:r>
          </w:p>
          <w:p w14:paraId="533DB1C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проектов в </w:t>
            </w:r>
          </w:p>
          <w:p w14:paraId="00D9BD3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области </w:t>
            </w:r>
          </w:p>
          <w:p w14:paraId="75C75CBF" w14:textId="724B5A62" w:rsidR="00A32C3B" w:rsidRDefault="00A32C3B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информационных</w:t>
            </w:r>
            <w:r w:rsidR="00EB02D9">
              <w:rPr>
                <w:sz w:val="20"/>
                <w:szCs w:val="20"/>
                <w:lang w:eastAsia="en-US"/>
              </w:rPr>
              <w:t xml:space="preserve"> </w:t>
            </w:r>
            <w:r w:rsidRPr="00A32C3B">
              <w:rPr>
                <w:sz w:val="20"/>
                <w:szCs w:val="20"/>
                <w:lang w:eastAsia="en-US"/>
              </w:rPr>
              <w:t>технологий</w:t>
            </w:r>
          </w:p>
        </w:tc>
      </w:tr>
      <w:tr w:rsidR="00A32C3B" w14:paraId="297EADD9" w14:textId="77777777" w:rsidTr="00A32C3B">
        <w:trPr>
          <w:trHeight w:val="4098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763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78DA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0EA6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512E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ПК-4.2 Разрабатывает и </w:t>
            </w:r>
          </w:p>
          <w:p w14:paraId="5DF235B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тестирует прототип ИС на </w:t>
            </w:r>
          </w:p>
          <w:p w14:paraId="3004014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базе типовой ИС; </w:t>
            </w:r>
          </w:p>
          <w:p w14:paraId="24B2D3E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разрабатывает код ИС, </w:t>
            </w:r>
          </w:p>
          <w:p w14:paraId="7B78BC41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осуществляет верификацию </w:t>
            </w:r>
          </w:p>
          <w:p w14:paraId="61DAFA4E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кода; осуществляет </w:t>
            </w:r>
          </w:p>
          <w:p w14:paraId="28C1635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тестирование; </w:t>
            </w:r>
          </w:p>
          <w:p w14:paraId="1E0DEF9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документирует результаты </w:t>
            </w:r>
          </w:p>
          <w:p w14:paraId="17ADDAB6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тестирования; </w:t>
            </w:r>
          </w:p>
          <w:p w14:paraId="03AC43F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осуществляет сборку </w:t>
            </w:r>
          </w:p>
          <w:p w14:paraId="02B76DD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базовых элементов </w:t>
            </w:r>
          </w:p>
          <w:p w14:paraId="51FE6DAF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конфигурации; </w:t>
            </w:r>
          </w:p>
          <w:p w14:paraId="28C2A77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контролирует версионность </w:t>
            </w:r>
          </w:p>
          <w:p w14:paraId="4E9F8FB8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элементов конфигурации; </w:t>
            </w:r>
          </w:p>
          <w:p w14:paraId="5A59599D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проектирует архитектуру </w:t>
            </w:r>
          </w:p>
          <w:p w14:paraId="30CFB8B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ИС в соответствии с </w:t>
            </w:r>
          </w:p>
          <w:p w14:paraId="5A99CCC5" w14:textId="2BEE5F22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заданием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92EF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A32C3B" w14:paraId="2F0A87C1" w14:textId="77777777" w:rsidTr="00585A34">
        <w:trPr>
          <w:trHeight w:val="1727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8BF5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1371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9CF0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2343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ПК-4.3 Владеет навыками </w:t>
            </w:r>
          </w:p>
          <w:p w14:paraId="608939AB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работы в современных </w:t>
            </w:r>
          </w:p>
          <w:p w14:paraId="0B764C09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средах разработки и </w:t>
            </w:r>
          </w:p>
          <w:p w14:paraId="544FB2DC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тестирований приложений, </w:t>
            </w:r>
          </w:p>
          <w:p w14:paraId="108D879A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системах контроля версий и </w:t>
            </w:r>
          </w:p>
          <w:p w14:paraId="2097E515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поддержки </w:t>
            </w:r>
          </w:p>
          <w:p w14:paraId="7E3C0AB3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конфигурационного </w:t>
            </w:r>
          </w:p>
          <w:p w14:paraId="60737E72" w14:textId="77777777" w:rsidR="00A32C3B" w:rsidRP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 xml:space="preserve">управления, отслеживания </w:t>
            </w:r>
          </w:p>
          <w:p w14:paraId="1F885039" w14:textId="49C6BA59" w:rsidR="00A32C3B" w:rsidRDefault="00A32C3B" w:rsidP="00A32C3B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A32C3B">
              <w:rPr>
                <w:sz w:val="20"/>
                <w:szCs w:val="20"/>
                <w:lang w:eastAsia="en-US"/>
              </w:rPr>
              <w:t>ошибок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548D" w14:textId="77777777" w:rsidR="00A32C3B" w:rsidRDefault="00A32C3B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B3291" w14:paraId="7450A91B" w14:textId="77777777" w:rsidTr="002B3291">
        <w:trPr>
          <w:trHeight w:val="98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E246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Проведение обследования </w:t>
            </w:r>
          </w:p>
          <w:p w14:paraId="7986E00C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прикладной области в </w:t>
            </w:r>
          </w:p>
          <w:p w14:paraId="464E36C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соответствии с профилем </w:t>
            </w:r>
          </w:p>
          <w:p w14:paraId="4197507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подготовки: сбор детальной </w:t>
            </w:r>
          </w:p>
          <w:p w14:paraId="64F6FAE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информации для формализации </w:t>
            </w:r>
          </w:p>
          <w:p w14:paraId="72059FE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требований пользователей </w:t>
            </w:r>
          </w:p>
          <w:p w14:paraId="5CD35AA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заказчика, интервьюирование </w:t>
            </w:r>
          </w:p>
          <w:p w14:paraId="334958F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ключевых сотрудников </w:t>
            </w:r>
          </w:p>
          <w:p w14:paraId="1FE6BA3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заказчика; формирование </w:t>
            </w:r>
          </w:p>
          <w:p w14:paraId="7182E2EA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требований к информатизации и </w:t>
            </w:r>
          </w:p>
          <w:p w14:paraId="45480C6A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автоматизации прикладных </w:t>
            </w:r>
          </w:p>
          <w:p w14:paraId="78111D7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lastRenderedPageBreak/>
              <w:t xml:space="preserve">процессов, формализация </w:t>
            </w:r>
          </w:p>
          <w:p w14:paraId="43A3573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предметной области проекта; </w:t>
            </w:r>
          </w:p>
          <w:p w14:paraId="6C55807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моделирование прикладных и </w:t>
            </w:r>
          </w:p>
          <w:p w14:paraId="272E4AD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информационных процессов, </w:t>
            </w:r>
          </w:p>
          <w:p w14:paraId="35FB0762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описание реализации </w:t>
            </w:r>
          </w:p>
          <w:p w14:paraId="7A57012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информационного обеспечения </w:t>
            </w:r>
          </w:p>
          <w:p w14:paraId="76D545F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прикладных задач; составление </w:t>
            </w:r>
          </w:p>
          <w:p w14:paraId="6EE9B8C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технико-экономического </w:t>
            </w:r>
          </w:p>
          <w:p w14:paraId="176245A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обоснования проектных решений </w:t>
            </w:r>
          </w:p>
          <w:p w14:paraId="301689F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 технического задания на </w:t>
            </w:r>
          </w:p>
          <w:p w14:paraId="6BB74CA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разработку информационных </w:t>
            </w:r>
          </w:p>
          <w:p w14:paraId="7203810C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систем (ИС); проектирование </w:t>
            </w:r>
          </w:p>
          <w:p w14:paraId="0B7A8AF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информационных систем в </w:t>
            </w:r>
          </w:p>
          <w:p w14:paraId="7732FFD2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соответствии со спецификой </w:t>
            </w:r>
          </w:p>
          <w:p w14:paraId="7A8D1B6A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профиля подготовки по видам </w:t>
            </w:r>
          </w:p>
          <w:p w14:paraId="1261A2BA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обеспечения (программное, </w:t>
            </w:r>
          </w:p>
          <w:p w14:paraId="46AC7EB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информационное, </w:t>
            </w:r>
          </w:p>
          <w:p w14:paraId="62869882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организационное, техническое); </w:t>
            </w:r>
          </w:p>
          <w:p w14:paraId="6095A57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программирование приложений, </w:t>
            </w:r>
          </w:p>
          <w:p w14:paraId="67FAACA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создание прототипа </w:t>
            </w:r>
          </w:p>
          <w:p w14:paraId="16BFB49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информационной системы, </w:t>
            </w:r>
          </w:p>
          <w:p w14:paraId="537F6708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документирование компонентов </w:t>
            </w:r>
          </w:p>
          <w:p w14:paraId="59A092D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информационной системы на </w:t>
            </w:r>
          </w:p>
          <w:p w14:paraId="79995E00" w14:textId="002F3D3F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78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стадиях жизненного цикла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BB83005" w14:textId="77777777" w:rsidR="002B3291" w:rsidRDefault="002B3291">
            <w:pPr>
              <w:tabs>
                <w:tab w:val="left" w:pos="1266"/>
              </w:tabs>
              <w:kinsoku w:val="0"/>
              <w:overflowPunct w:val="0"/>
              <w:spacing w:line="256" w:lineRule="auto"/>
              <w:ind w:left="132" w:right="113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lastRenderedPageBreak/>
              <w:t>Прикладные и информационные процессы;</w:t>
            </w:r>
          </w:p>
          <w:p w14:paraId="3416F9C6" w14:textId="77777777" w:rsidR="002B3291" w:rsidRDefault="002B3291">
            <w:pPr>
              <w:tabs>
                <w:tab w:val="left" w:pos="1266"/>
              </w:tabs>
              <w:kinsoku w:val="0"/>
              <w:overflowPunct w:val="0"/>
              <w:spacing w:line="256" w:lineRule="auto"/>
              <w:ind w:left="132" w:right="113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информационные системы</w:t>
            </w:r>
          </w:p>
          <w:p w14:paraId="7078DF1E" w14:textId="77777777" w:rsidR="002B3291" w:rsidRDefault="002B3291">
            <w:pPr>
              <w:pStyle w:val="TableParagraph"/>
              <w:kinsoku w:val="0"/>
              <w:overflowPunct w:val="0"/>
              <w:spacing w:line="256" w:lineRule="auto"/>
              <w:ind w:left="80" w:right="113"/>
              <w:rPr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информационные технологии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8228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ПК-5 </w:t>
            </w:r>
          </w:p>
          <w:p w14:paraId="7829ECA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Способен </w:t>
            </w:r>
          </w:p>
          <w:p w14:paraId="7B69B93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настраивать, </w:t>
            </w:r>
          </w:p>
          <w:p w14:paraId="2AB81969" w14:textId="66F729CD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150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эксплуатировать и </w:t>
            </w:r>
          </w:p>
          <w:p w14:paraId="73B3A66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сопровождать </w:t>
            </w:r>
          </w:p>
          <w:p w14:paraId="0A5E9D7B" w14:textId="330B8938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информационные системы </w:t>
            </w:r>
          </w:p>
          <w:p w14:paraId="6ACC360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 сервисы, </w:t>
            </w:r>
          </w:p>
          <w:p w14:paraId="374162D1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участвовать </w:t>
            </w:r>
          </w:p>
          <w:p w14:paraId="6278AF4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во внедрении </w:t>
            </w:r>
          </w:p>
          <w:p w14:paraId="681478F5" w14:textId="4AE968AC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016F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ПК-5.1 Знает требования к </w:t>
            </w:r>
          </w:p>
          <w:p w14:paraId="6CFECF2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структуре </w:t>
            </w:r>
          </w:p>
          <w:p w14:paraId="065E3D4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эксплуатационной </w:t>
            </w:r>
          </w:p>
          <w:p w14:paraId="6861772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документации, </w:t>
            </w:r>
          </w:p>
          <w:p w14:paraId="7E23F88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функциональные </w:t>
            </w:r>
          </w:p>
          <w:p w14:paraId="4501BD6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возможности АСУП и ее </w:t>
            </w:r>
          </w:p>
          <w:p w14:paraId="6ECB6C48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функциональных модулей, </w:t>
            </w:r>
          </w:p>
          <w:p w14:paraId="0D0606E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особенности предметной </w:t>
            </w:r>
          </w:p>
          <w:p w14:paraId="3B42E85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области; методики оценки </w:t>
            </w:r>
          </w:p>
          <w:p w14:paraId="10D81C1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экономического эффекта от </w:t>
            </w:r>
          </w:p>
          <w:p w14:paraId="4DBA409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эксплуатации АСУП; </w:t>
            </w:r>
          </w:p>
          <w:p w14:paraId="7D4D07C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lastRenderedPageBreak/>
              <w:t xml:space="preserve">перечисляет </w:t>
            </w:r>
          </w:p>
          <w:p w14:paraId="0F30EB4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информационные ресурсы </w:t>
            </w:r>
          </w:p>
          <w:p w14:paraId="34FF3198" w14:textId="5730CC7D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 правила их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EB02D9">
              <w:rPr>
                <w:sz w:val="20"/>
                <w:szCs w:val="20"/>
                <w:lang w:eastAsia="en-US"/>
              </w:rPr>
              <w:t xml:space="preserve">спользования в задачах </w:t>
            </w:r>
          </w:p>
          <w:p w14:paraId="3D1E709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профессиональной </w:t>
            </w:r>
          </w:p>
          <w:p w14:paraId="747140F8" w14:textId="53D2C2B9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4F6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lastRenderedPageBreak/>
              <w:t xml:space="preserve">ПС 06.015 </w:t>
            </w:r>
          </w:p>
          <w:p w14:paraId="2830543F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Специалист по </w:t>
            </w:r>
          </w:p>
          <w:p w14:paraId="611CB52C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информационным </w:t>
            </w:r>
          </w:p>
          <w:p w14:paraId="255F5358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системам  </w:t>
            </w:r>
          </w:p>
          <w:p w14:paraId="550D2232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40.057  </w:t>
            </w:r>
          </w:p>
          <w:p w14:paraId="73E5C016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Специалист </w:t>
            </w:r>
          </w:p>
          <w:p w14:paraId="500709B9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по </w:t>
            </w:r>
          </w:p>
          <w:p w14:paraId="390CD041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 w:rsidRPr="007A37AA">
              <w:rPr>
                <w:sz w:val="20"/>
                <w:szCs w:val="20"/>
                <w:lang w:eastAsia="en-US"/>
              </w:rPr>
              <w:t>автоматизиро</w:t>
            </w:r>
            <w:proofErr w:type="spellEnd"/>
          </w:p>
          <w:p w14:paraId="3B9E237B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ванным </w:t>
            </w:r>
          </w:p>
          <w:p w14:paraId="3CC405AB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системам </w:t>
            </w:r>
          </w:p>
          <w:p w14:paraId="471A3EBF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управления </w:t>
            </w:r>
          </w:p>
          <w:p w14:paraId="54E6061E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proofErr w:type="spellStart"/>
            <w:r w:rsidRPr="007A37AA">
              <w:rPr>
                <w:sz w:val="20"/>
                <w:szCs w:val="20"/>
                <w:lang w:eastAsia="en-US"/>
              </w:rPr>
              <w:lastRenderedPageBreak/>
              <w:t>машинострои</w:t>
            </w:r>
            <w:proofErr w:type="spellEnd"/>
          </w:p>
          <w:p w14:paraId="178599D9" w14:textId="77777777" w:rsidR="002B3291" w:rsidRPr="007A37AA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 xml:space="preserve">тельным </w:t>
            </w:r>
          </w:p>
          <w:p w14:paraId="338E4743" w14:textId="7B6BD15A" w:rsidR="002B3291" w:rsidRDefault="002B3291" w:rsidP="007A37AA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7A37AA">
              <w:rPr>
                <w:sz w:val="20"/>
                <w:szCs w:val="20"/>
                <w:lang w:eastAsia="en-US"/>
              </w:rPr>
              <w:t>предприятием</w:t>
            </w:r>
          </w:p>
        </w:tc>
      </w:tr>
      <w:tr w:rsidR="002B3291" w14:paraId="6CD1FCB7" w14:textId="77777777" w:rsidTr="001E53E7">
        <w:trPr>
          <w:trHeight w:val="1810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E4A50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5CAE2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288C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C07E1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ПК-5.2 Выполняет </w:t>
            </w:r>
          </w:p>
          <w:p w14:paraId="0EB2631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параметрическую </w:t>
            </w:r>
          </w:p>
          <w:p w14:paraId="6C914E2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настройку ИС; </w:t>
            </w:r>
          </w:p>
          <w:p w14:paraId="1D707A0D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разрабатывает </w:t>
            </w:r>
          </w:p>
          <w:p w14:paraId="7F0701A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пользовательскую </w:t>
            </w:r>
          </w:p>
          <w:p w14:paraId="4AD6BDE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документацию, участвует в </w:t>
            </w:r>
          </w:p>
          <w:p w14:paraId="2B40322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проекте внедрения; </w:t>
            </w:r>
          </w:p>
          <w:p w14:paraId="58D0662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сопровождает приемочные </w:t>
            </w:r>
          </w:p>
          <w:p w14:paraId="4DEB75D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испытания и ввод в </w:t>
            </w:r>
          </w:p>
          <w:p w14:paraId="5D141E6E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эксплуатацию; проводит </w:t>
            </w:r>
          </w:p>
          <w:p w14:paraId="67E048A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обучение пользователей, </w:t>
            </w:r>
          </w:p>
          <w:p w14:paraId="225162E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разрабатывает </w:t>
            </w:r>
          </w:p>
          <w:p w14:paraId="274BFF0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презентационные </w:t>
            </w:r>
          </w:p>
          <w:p w14:paraId="2983717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материалы; в работе </w:t>
            </w:r>
          </w:p>
          <w:p w14:paraId="32A54F88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опирается на достоверные </w:t>
            </w:r>
          </w:p>
          <w:p w14:paraId="0AE8D1B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информационные ресурсы; </w:t>
            </w:r>
          </w:p>
          <w:p w14:paraId="20C189D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осуществляет оценку </w:t>
            </w:r>
          </w:p>
          <w:p w14:paraId="658D4A20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эффективности АСУП 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B02D9">
              <w:rPr>
                <w:sz w:val="20"/>
                <w:szCs w:val="20"/>
                <w:lang w:eastAsia="en-US"/>
              </w:rPr>
              <w:t xml:space="preserve">условиях промышленной </w:t>
            </w:r>
          </w:p>
          <w:p w14:paraId="3E718B01" w14:textId="7861AC2D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эксплуатации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0DA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B3291" w14:paraId="361FF6F7" w14:textId="77777777" w:rsidTr="001E53E7">
        <w:trPr>
          <w:trHeight w:val="980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B46FE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F526B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0DE3D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ПК-6 </w:t>
            </w:r>
          </w:p>
          <w:p w14:paraId="66EA8BA5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Способен </w:t>
            </w:r>
          </w:p>
          <w:p w14:paraId="4EFC2FB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анализировать </w:t>
            </w:r>
          </w:p>
          <w:p w14:paraId="3BBEE26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EB02D9">
              <w:rPr>
                <w:sz w:val="20"/>
                <w:szCs w:val="20"/>
                <w:lang w:eastAsia="en-US"/>
              </w:rPr>
              <w:t>структуриров</w:t>
            </w:r>
            <w:proofErr w:type="spellEnd"/>
          </w:p>
          <w:p w14:paraId="25009DB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EB02D9">
              <w:rPr>
                <w:sz w:val="20"/>
                <w:szCs w:val="20"/>
                <w:lang w:eastAsia="en-US"/>
              </w:rPr>
              <w:t>анные</w:t>
            </w:r>
            <w:proofErr w:type="spellEnd"/>
            <w:r w:rsidRPr="00EB02D9">
              <w:rPr>
                <w:sz w:val="20"/>
                <w:szCs w:val="20"/>
                <w:lang w:eastAsia="en-US"/>
              </w:rPr>
              <w:t xml:space="preserve"> и </w:t>
            </w:r>
          </w:p>
          <w:p w14:paraId="23AEC7C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EB02D9">
              <w:rPr>
                <w:sz w:val="20"/>
                <w:szCs w:val="20"/>
                <w:lang w:eastAsia="en-US"/>
              </w:rPr>
              <w:t>неструктурир</w:t>
            </w:r>
            <w:proofErr w:type="spellEnd"/>
          </w:p>
          <w:p w14:paraId="0332D86A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proofErr w:type="spellStart"/>
            <w:r w:rsidRPr="00EB02D9">
              <w:rPr>
                <w:sz w:val="20"/>
                <w:szCs w:val="20"/>
                <w:lang w:eastAsia="en-US"/>
              </w:rPr>
              <w:t>ованные</w:t>
            </w:r>
            <w:proofErr w:type="spellEnd"/>
            <w:r w:rsidRPr="00EB02D9">
              <w:rPr>
                <w:sz w:val="20"/>
                <w:szCs w:val="20"/>
                <w:lang w:eastAsia="en-US"/>
              </w:rPr>
              <w:t xml:space="preserve"> </w:t>
            </w:r>
          </w:p>
          <w:p w14:paraId="50A51A0C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данные с </w:t>
            </w:r>
          </w:p>
          <w:p w14:paraId="68E5196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применением </w:t>
            </w:r>
          </w:p>
          <w:p w14:paraId="380C4322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методов и </w:t>
            </w:r>
          </w:p>
          <w:p w14:paraId="49784A7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технологий </w:t>
            </w:r>
          </w:p>
          <w:p w14:paraId="5259AC09" w14:textId="26CD8C47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Big 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28B1B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ПК-6.1 Знает теоретические </w:t>
            </w:r>
          </w:p>
          <w:p w14:paraId="3FDF573C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 прикладные основы </w:t>
            </w:r>
          </w:p>
          <w:p w14:paraId="76227D1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анализа больших данных, </w:t>
            </w:r>
          </w:p>
          <w:p w14:paraId="242716C8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современный опыт </w:t>
            </w:r>
          </w:p>
          <w:p w14:paraId="0AA1CEB3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использования анализа </w:t>
            </w:r>
          </w:p>
          <w:p w14:paraId="7C836CE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больших данных в </w:t>
            </w:r>
          </w:p>
          <w:p w14:paraId="58F6163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различных предметных </w:t>
            </w:r>
          </w:p>
          <w:p w14:paraId="5529B4F4" w14:textId="73BF0149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областях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B3E8F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ПС 06.042 </w:t>
            </w:r>
          </w:p>
          <w:p w14:paraId="454BEC7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Специалист </w:t>
            </w:r>
          </w:p>
          <w:p w14:paraId="0CBBAB36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по большим </w:t>
            </w:r>
          </w:p>
          <w:p w14:paraId="452EF954" w14:textId="16A3F483" w:rsidR="002B3291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данным</w:t>
            </w:r>
          </w:p>
        </w:tc>
      </w:tr>
      <w:tr w:rsidR="002B3291" w14:paraId="4EB90692" w14:textId="77777777" w:rsidTr="002B3291">
        <w:trPr>
          <w:trHeight w:val="721"/>
        </w:trPr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CD77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2A8C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1E7F2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6DDA" w14:textId="77777777" w:rsidR="002B3291" w:rsidRPr="00EB02D9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ПК-6.2 Использует методы </w:t>
            </w:r>
          </w:p>
          <w:p w14:paraId="1C860815" w14:textId="77777777" w:rsidR="002B3291" w:rsidRPr="00EB02D9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 xml:space="preserve">и технологии анализа </w:t>
            </w:r>
          </w:p>
          <w:p w14:paraId="116BF367" w14:textId="5CF0D6D5" w:rsidR="002B3291" w:rsidRPr="00EB02D9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EB02D9">
              <w:rPr>
                <w:sz w:val="20"/>
                <w:szCs w:val="20"/>
                <w:lang w:eastAsia="en-US"/>
              </w:rPr>
              <w:t>больших данных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6AA4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</w:p>
        </w:tc>
      </w:tr>
      <w:tr w:rsidR="002B3291" w14:paraId="56C585AF" w14:textId="77777777" w:rsidTr="004E7FEE">
        <w:trPr>
          <w:trHeight w:val="98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595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71B" w14:textId="77777777" w:rsidR="002B3291" w:rsidRDefault="002B3291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4F59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80354" w14:textId="77777777" w:rsidR="002B3291" w:rsidRPr="002B3291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2B3291">
              <w:rPr>
                <w:sz w:val="20"/>
                <w:szCs w:val="20"/>
                <w:lang w:eastAsia="en-US"/>
              </w:rPr>
              <w:t xml:space="preserve">ПК-6.3 Имеет опыт </w:t>
            </w:r>
          </w:p>
          <w:p w14:paraId="30C48209" w14:textId="77777777" w:rsidR="002B3291" w:rsidRPr="002B3291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2B3291">
              <w:rPr>
                <w:sz w:val="20"/>
                <w:szCs w:val="20"/>
                <w:lang w:eastAsia="en-US"/>
              </w:rPr>
              <w:t xml:space="preserve">использования </w:t>
            </w:r>
          </w:p>
          <w:p w14:paraId="7DBD68E9" w14:textId="77777777" w:rsidR="002B3291" w:rsidRPr="002B3291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2B3291">
              <w:rPr>
                <w:sz w:val="20"/>
                <w:szCs w:val="20"/>
                <w:lang w:eastAsia="en-US"/>
              </w:rPr>
              <w:t xml:space="preserve">современных инструментов </w:t>
            </w:r>
          </w:p>
          <w:p w14:paraId="666EA415" w14:textId="77777777" w:rsidR="002B3291" w:rsidRPr="002B3291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2B3291">
              <w:rPr>
                <w:sz w:val="20"/>
                <w:szCs w:val="20"/>
                <w:lang w:eastAsia="en-US"/>
              </w:rPr>
              <w:t xml:space="preserve">моделирования и анализа </w:t>
            </w:r>
          </w:p>
          <w:p w14:paraId="78A7C712" w14:textId="3D99BA22" w:rsidR="002B3291" w:rsidRPr="00EB02D9" w:rsidRDefault="002B3291" w:rsidP="002B3291">
            <w:pPr>
              <w:pStyle w:val="TableParagraph"/>
              <w:kinsoku w:val="0"/>
              <w:overflowPunct w:val="0"/>
              <w:spacing w:line="256" w:lineRule="auto"/>
              <w:ind w:left="139" w:right="141"/>
              <w:rPr>
                <w:sz w:val="20"/>
                <w:szCs w:val="20"/>
                <w:lang w:eastAsia="en-US"/>
              </w:rPr>
            </w:pPr>
            <w:r w:rsidRPr="002B3291">
              <w:rPr>
                <w:sz w:val="20"/>
                <w:szCs w:val="20"/>
                <w:lang w:eastAsia="en-US"/>
              </w:rPr>
              <w:t>больших данных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FCA7" w14:textId="77777777" w:rsidR="002B3291" w:rsidRPr="00EB02D9" w:rsidRDefault="002B3291" w:rsidP="00EB02D9">
            <w:pPr>
              <w:pStyle w:val="TableParagraph"/>
              <w:kinsoku w:val="0"/>
              <w:overflowPunct w:val="0"/>
              <w:spacing w:line="256" w:lineRule="auto"/>
              <w:ind w:left="80" w:right="507"/>
              <w:rPr>
                <w:sz w:val="20"/>
                <w:szCs w:val="20"/>
                <w:lang w:eastAsia="en-US"/>
              </w:rPr>
            </w:pPr>
          </w:p>
        </w:tc>
      </w:tr>
    </w:tbl>
    <w:p w14:paraId="3BB446A1" w14:textId="77777777" w:rsidR="00261A70" w:rsidRDefault="00261A70" w:rsidP="00062276">
      <w:pPr>
        <w:widowControl/>
        <w:autoSpaceDE/>
        <w:autoSpaceDN/>
        <w:adjustRightInd/>
        <w:rPr>
          <w:sz w:val="28"/>
          <w:szCs w:val="28"/>
        </w:rPr>
        <w:sectPr w:rsidR="00261A70" w:rsidSect="00261A70">
          <w:pgSz w:w="11910" w:h="16840"/>
          <w:pgMar w:top="940" w:right="711" w:bottom="940" w:left="1060" w:header="720" w:footer="720" w:gutter="0"/>
          <w:cols w:space="720"/>
          <w:docGrid w:linePitch="326"/>
        </w:sectPr>
      </w:pPr>
    </w:p>
    <w:p w14:paraId="3FC8296F" w14:textId="77777777" w:rsidR="009B62C9" w:rsidRPr="00420D6E" w:rsidRDefault="009B62C9" w:rsidP="009B62C9">
      <w:pPr>
        <w:keepNext/>
        <w:ind w:firstLine="709"/>
        <w:jc w:val="both"/>
        <w:rPr>
          <w:b/>
          <w:bCs/>
          <w:i/>
          <w:sz w:val="28"/>
          <w:szCs w:val="28"/>
        </w:rPr>
      </w:pPr>
      <w:r w:rsidRPr="00603072">
        <w:rPr>
          <w:b/>
          <w:bCs/>
          <w:i/>
          <w:sz w:val="28"/>
          <w:szCs w:val="28"/>
        </w:rPr>
        <w:lastRenderedPageBreak/>
        <w:t>6.2</w:t>
      </w:r>
      <w:r w:rsidRPr="00603072">
        <w:rPr>
          <w:b/>
          <w:bCs/>
          <w:i/>
          <w:sz w:val="28"/>
          <w:szCs w:val="28"/>
          <w:lang w:val="en-US"/>
        </w:rPr>
        <w:t> </w:t>
      </w:r>
      <w:r w:rsidRPr="00603072">
        <w:rPr>
          <w:b/>
          <w:bCs/>
          <w:i/>
          <w:sz w:val="28"/>
          <w:szCs w:val="28"/>
        </w:rPr>
        <w:t>Показатели и критерии оценивания компетенций, шкала оценивания</w:t>
      </w:r>
    </w:p>
    <w:p w14:paraId="7CEA661B" w14:textId="77777777" w:rsidR="00F65D05" w:rsidRDefault="00F65D05" w:rsidP="009B62C9">
      <w:pPr>
        <w:rPr>
          <w:b/>
          <w:vertAlign w:val="superscript"/>
        </w:rPr>
      </w:pPr>
    </w:p>
    <w:tbl>
      <w:tblPr>
        <w:tblW w:w="150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30"/>
        <w:gridCol w:w="2410"/>
        <w:gridCol w:w="2947"/>
        <w:gridCol w:w="3261"/>
        <w:gridCol w:w="3508"/>
        <w:gridCol w:w="29"/>
      </w:tblGrid>
      <w:tr w:rsidR="00F65D05" w:rsidRPr="00193D9A" w14:paraId="1630B0C8" w14:textId="77777777" w:rsidTr="00603072">
        <w:trPr>
          <w:trHeight w:val="274"/>
          <w:tblHeader/>
        </w:trPr>
        <w:tc>
          <w:tcPr>
            <w:tcW w:w="1135" w:type="dxa"/>
            <w:vMerge w:val="restart"/>
          </w:tcPr>
          <w:p w14:paraId="475C1165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Код</w:t>
            </w:r>
          </w:p>
          <w:p w14:paraId="321425A3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730" w:type="dxa"/>
            <w:vMerge w:val="restart"/>
          </w:tcPr>
          <w:p w14:paraId="49F49ECE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Показатели </w:t>
            </w:r>
          </w:p>
          <w:p w14:paraId="487D0E57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оценивания </w:t>
            </w:r>
          </w:p>
          <w:p w14:paraId="009C00B7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2155" w:type="dxa"/>
            <w:gridSpan w:val="5"/>
          </w:tcPr>
          <w:p w14:paraId="7BD42F8A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Критерии и шкала оценивания компетенций</w:t>
            </w:r>
          </w:p>
        </w:tc>
      </w:tr>
      <w:tr w:rsidR="00F65D05" w:rsidRPr="00193D9A" w14:paraId="33E462E7" w14:textId="77777777" w:rsidTr="00603072">
        <w:trPr>
          <w:gridAfter w:val="1"/>
          <w:wAfter w:w="29" w:type="dxa"/>
          <w:trHeight w:val="622"/>
          <w:tblHeader/>
        </w:trPr>
        <w:tc>
          <w:tcPr>
            <w:tcW w:w="1135" w:type="dxa"/>
            <w:vMerge/>
            <w:vAlign w:val="center"/>
          </w:tcPr>
          <w:p w14:paraId="64FA9A08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vAlign w:val="center"/>
          </w:tcPr>
          <w:p w14:paraId="7CF419A4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88A8A2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Недостаточный</w:t>
            </w:r>
          </w:p>
          <w:p w14:paraId="04BA12AA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2947" w:type="dxa"/>
          </w:tcPr>
          <w:p w14:paraId="716AC5FE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Пороговый </w:t>
            </w:r>
          </w:p>
          <w:p w14:paraId="283A90FE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261" w:type="dxa"/>
          </w:tcPr>
          <w:p w14:paraId="69D93384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Продвинутый </w:t>
            </w:r>
          </w:p>
          <w:p w14:paraId="4C9A4796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508" w:type="dxa"/>
          </w:tcPr>
          <w:p w14:paraId="55B93044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Высокий </w:t>
            </w:r>
          </w:p>
          <w:p w14:paraId="3C7D7453" w14:textId="77777777" w:rsidR="00F65D05" w:rsidRPr="00193D9A" w:rsidRDefault="00F65D05" w:rsidP="00BF1CED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</w:tr>
      <w:tr w:rsidR="00F65D05" w:rsidRPr="00193D9A" w14:paraId="17E29223" w14:textId="77777777" w:rsidTr="00603072">
        <w:trPr>
          <w:gridAfter w:val="1"/>
          <w:wAfter w:w="29" w:type="dxa"/>
          <w:trHeight w:val="560"/>
        </w:trPr>
        <w:tc>
          <w:tcPr>
            <w:tcW w:w="1135" w:type="dxa"/>
          </w:tcPr>
          <w:p w14:paraId="5BB30E16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УК-1</w:t>
            </w:r>
          </w:p>
        </w:tc>
        <w:tc>
          <w:tcPr>
            <w:tcW w:w="1730" w:type="dxa"/>
          </w:tcPr>
          <w:p w14:paraId="7F30377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Системное </w:t>
            </w:r>
          </w:p>
          <w:p w14:paraId="77CD738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 критическое</w:t>
            </w:r>
          </w:p>
          <w:p w14:paraId="1FD6CA7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мышление</w:t>
            </w:r>
          </w:p>
        </w:tc>
        <w:tc>
          <w:tcPr>
            <w:tcW w:w="2410" w:type="dxa"/>
          </w:tcPr>
          <w:p w14:paraId="0E21A31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способен без помощи преподавателя анализировать задачи, определять информацию, требуемую для решения поставленной задачи, формировать собственное мнение, анализировать пути решения проблем мировоззренческого, нравственного и личностного характера.</w:t>
            </w:r>
          </w:p>
        </w:tc>
        <w:tc>
          <w:tcPr>
            <w:tcW w:w="2947" w:type="dxa"/>
          </w:tcPr>
          <w:p w14:paraId="3B79EF10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Осуществляет элементарный анализ поставленных задач.</w:t>
            </w:r>
          </w:p>
          <w:p w14:paraId="4FD5068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Определяет минимум информации, требуемой для решения поставленной задачи.</w:t>
            </w:r>
          </w:p>
          <w:p w14:paraId="3A67B74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Формирует собственные мнения и простейшие суждения, недостаточно полно аргументирует свои выводы.</w:t>
            </w:r>
          </w:p>
          <w:p w14:paraId="37EF7AB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Предлагает наиболее очевидные пути решения проблем мировоззренческого, нравственного и личностного характера.</w:t>
            </w:r>
          </w:p>
          <w:p w14:paraId="7943500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617043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Грамотно анализирует поставленные задачи.</w:t>
            </w:r>
          </w:p>
          <w:p w14:paraId="031C86D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Определяет необходимую и достаточную информацию, требуемую для решения поставленной задачи.</w:t>
            </w:r>
          </w:p>
          <w:p w14:paraId="786DD166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Развернуто формирует собственные мнения и суждения, в том числе сложные, аргументирует свои выводы.</w:t>
            </w:r>
          </w:p>
          <w:p w14:paraId="28073A7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Мотивированно выбирает пути решения проблем мировоззренческого, нравственного и личностного характера.</w:t>
            </w:r>
          </w:p>
          <w:p w14:paraId="385A6369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EA482D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Всесторонне анализирует задачу, выделяя ее базовые составляющие.</w:t>
            </w:r>
          </w:p>
          <w:p w14:paraId="083D62A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Исчерпывающе определяет и правильно ранжирует информацию, требуемую для решения поставленной задачи.</w:t>
            </w:r>
          </w:p>
          <w:p w14:paraId="35FF739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Оперативно и технично осуществляет поиск информации в различных источниках для решения поставленной задачи по различным типам запросов.</w:t>
            </w:r>
          </w:p>
          <w:p w14:paraId="2401710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При обработке информации безошибочно отличает факты от мнений, интерпретаций, оценок, конструктивно формирует собственные мнения и суждения, убедительно аргументирует свои выводы, в том числе с применением философского понятийного аппарата.</w:t>
            </w:r>
          </w:p>
          <w:p w14:paraId="6659A382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Тщательно анализирует пути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F65D05" w:rsidRPr="00193D9A" w14:paraId="65EA814F" w14:textId="77777777" w:rsidTr="00603072">
        <w:trPr>
          <w:gridAfter w:val="1"/>
          <w:wAfter w:w="29" w:type="dxa"/>
          <w:trHeight w:val="560"/>
        </w:trPr>
        <w:tc>
          <w:tcPr>
            <w:tcW w:w="1135" w:type="dxa"/>
          </w:tcPr>
          <w:p w14:paraId="6A0D0F5F" w14:textId="77777777" w:rsidR="00F65D05" w:rsidRPr="00193D9A" w:rsidRDefault="00F65D05" w:rsidP="00BF1CED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УК-2</w:t>
            </w:r>
          </w:p>
        </w:tc>
        <w:tc>
          <w:tcPr>
            <w:tcW w:w="1730" w:type="dxa"/>
          </w:tcPr>
          <w:p w14:paraId="1213945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Разработка</w:t>
            </w:r>
          </w:p>
          <w:p w14:paraId="142FA05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 реализация проектов</w:t>
            </w:r>
          </w:p>
        </w:tc>
        <w:tc>
          <w:tcPr>
            <w:tcW w:w="2410" w:type="dxa"/>
          </w:tcPr>
          <w:p w14:paraId="0227A47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может самостоятельно сформулировать проблему, решение которой напрямую связано с достижением цели проекта.</w:t>
            </w:r>
          </w:p>
          <w:p w14:paraId="45DD482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Затрудняется в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 xml:space="preserve">определении связи между поставленными задачами и ожидаемыми результатами их решения. </w:t>
            </w:r>
          </w:p>
          <w:p w14:paraId="5526526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Нарушает план-график реализации проекта.</w:t>
            </w:r>
          </w:p>
          <w:p w14:paraId="3A34B79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может самостоятельно определить имеющиеся ресурсы и ограничения, действующие правовые нормы.</w:t>
            </w:r>
          </w:p>
          <w:p w14:paraId="1373610A" w14:textId="77777777" w:rsidR="00F65D05" w:rsidRPr="00193D9A" w:rsidRDefault="00F65D05" w:rsidP="0016199F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понимает зону своей ответственности в решении поставленных задач.</w:t>
            </w:r>
          </w:p>
        </w:tc>
        <w:tc>
          <w:tcPr>
            <w:tcW w:w="2947" w:type="dxa"/>
          </w:tcPr>
          <w:p w14:paraId="4C5E7FE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Приблизительно формулирует проблему, решение которой напрямую связано с достижением цели проекта.</w:t>
            </w:r>
          </w:p>
          <w:p w14:paraId="605E388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Понимает логическую связь между поставленными задачами и ожидаемыми результатами их решения, но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 xml:space="preserve">определяет их неполно и (или) неточно. </w:t>
            </w:r>
          </w:p>
          <w:p w14:paraId="19AC85C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Соблюдает план-график реализации проекта.</w:t>
            </w:r>
          </w:p>
          <w:p w14:paraId="0A9566E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Определяет необходимые ресурсы и основные действующие правовые нормы.</w:t>
            </w:r>
          </w:p>
          <w:p w14:paraId="209A9C6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Применяет наиболее простые способы решения задач в зоне своей ответственности.</w:t>
            </w:r>
          </w:p>
        </w:tc>
        <w:tc>
          <w:tcPr>
            <w:tcW w:w="3261" w:type="dxa"/>
          </w:tcPr>
          <w:p w14:paraId="666F742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Общо формулирует проблему, решение которой связано с достижением цели проекта.</w:t>
            </w:r>
          </w:p>
          <w:p w14:paraId="5CC91B9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Правильно определяет большинство связей между поставленными задачами и ожидаемыми результатами их решения. </w:t>
            </w:r>
          </w:p>
          <w:p w14:paraId="2A338A7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Верно анализирует план-график реализации проекта в целом и выбирает приемлемый способ решения поставленных задач.</w:t>
            </w:r>
          </w:p>
          <w:p w14:paraId="16544D6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Правильно определяет имеющиеся ресурсы и ограничения, действующие правовые нормы.</w:t>
            </w:r>
          </w:p>
          <w:p w14:paraId="3B293AA9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Выбирает наиболее эффективные способы решения задач в зоне своей ответственности.</w:t>
            </w:r>
          </w:p>
        </w:tc>
        <w:tc>
          <w:tcPr>
            <w:tcW w:w="3508" w:type="dxa"/>
          </w:tcPr>
          <w:p w14:paraId="37BC369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Точно формулирует проблему, решение которой напрямую связано с достижением цели проекта.</w:t>
            </w:r>
          </w:p>
          <w:p w14:paraId="4A88215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Четко и полно определяет все имеющиеся связи между поставленными задачами и ожидаемыми результатами их решения. </w:t>
            </w:r>
          </w:p>
          <w:p w14:paraId="6373ED8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Досконально анализирует план-график реализации проекта в целом и выбирает оптимальный способ решения поставленных задач.</w:t>
            </w:r>
          </w:p>
          <w:p w14:paraId="716D507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 рамках поставленных задач в полном объеме определяет имеющиеся ресурсы и ограничения, действующие правовые нормы.</w:t>
            </w:r>
          </w:p>
          <w:p w14:paraId="09B45340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Правомерно оценивает решение поставленных задач в зоне своей ответственности в соответствии с запланированными результатами контроля, при необходимости быстро корректирует способы решения задач.</w:t>
            </w:r>
          </w:p>
        </w:tc>
      </w:tr>
      <w:tr w:rsidR="00F65D05" w:rsidRPr="00193D9A" w14:paraId="470B0836" w14:textId="77777777" w:rsidTr="00603072">
        <w:trPr>
          <w:gridAfter w:val="1"/>
          <w:wAfter w:w="29" w:type="dxa"/>
          <w:trHeight w:val="560"/>
        </w:trPr>
        <w:tc>
          <w:tcPr>
            <w:tcW w:w="1135" w:type="dxa"/>
          </w:tcPr>
          <w:p w14:paraId="706FA357" w14:textId="77777777" w:rsidR="00F65D05" w:rsidRPr="00193D9A" w:rsidRDefault="00F65D05" w:rsidP="00BF1CED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УК-3</w:t>
            </w:r>
          </w:p>
        </w:tc>
        <w:tc>
          <w:tcPr>
            <w:tcW w:w="1730" w:type="dxa"/>
          </w:tcPr>
          <w:p w14:paraId="05DA332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Командная</w:t>
            </w:r>
          </w:p>
          <w:p w14:paraId="1EE9EE7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работа</w:t>
            </w:r>
          </w:p>
          <w:p w14:paraId="0F6EDA2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 лидерство</w:t>
            </w:r>
          </w:p>
        </w:tc>
        <w:tc>
          <w:tcPr>
            <w:tcW w:w="2410" w:type="dxa"/>
          </w:tcPr>
          <w:p w14:paraId="2AB49CA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выполняет свою роль в команде.</w:t>
            </w:r>
          </w:p>
          <w:p w14:paraId="6DE9B3B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замечает особенности поведения других членов команды.</w:t>
            </w:r>
          </w:p>
          <w:p w14:paraId="39A13F0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задумывается о возможных последствиях личных действий.</w:t>
            </w:r>
          </w:p>
          <w:p w14:paraId="79FC335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Не заинтересован в обмене информацией, знаниями и опытом с членами команды. </w:t>
            </w:r>
          </w:p>
          <w:p w14:paraId="5B4A0F6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Нарушает установленные нормы и правила командной работы, перекладывает ответственность за общий результат на других членов команды.</w:t>
            </w:r>
          </w:p>
          <w:p w14:paraId="433DE63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  <w:p w14:paraId="38B5B93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14:paraId="2E8FB97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Выполняет свою роль в команде, но часто нуждается в помощи.</w:t>
            </w:r>
          </w:p>
          <w:p w14:paraId="5ACAEA7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Понимает особенности поведения других членов команды, предпринимает попытки учитывать их. Предвидит не все возможные последствия личных действий.</w:t>
            </w:r>
          </w:p>
          <w:p w14:paraId="3590AD3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Пассивно участвует в обмене информацией, знаниями и опытом с членами команды. </w:t>
            </w:r>
          </w:p>
          <w:p w14:paraId="0A5211B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Соблюдает установленные нормы и правила командной работы, не всегда готов нести личную ответственность за общий результат.</w:t>
            </w:r>
          </w:p>
          <w:p w14:paraId="097E613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  <w:p w14:paraId="506341C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DE88B8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Ответственно выполняет свою роль в команде. </w:t>
            </w:r>
          </w:p>
          <w:p w14:paraId="162FBB23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Учитывает наиболее явные особенности поведения других членов команды.</w:t>
            </w:r>
          </w:p>
          <w:p w14:paraId="402ADB59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Анализирует возможные последствия личных действий и корректирует их по необходимости. </w:t>
            </w:r>
          </w:p>
          <w:p w14:paraId="472DB08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Результативно делится информацией, знаниями и опытом с членами команды, в целом справедливо оценивает идеи других членов команды для достижения поставленной цели.</w:t>
            </w:r>
          </w:p>
          <w:p w14:paraId="3EDB45E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Соблюдает установленные нормы и правила командной работы, несет личную ответственность за общий результат.</w:t>
            </w:r>
          </w:p>
        </w:tc>
        <w:tc>
          <w:tcPr>
            <w:tcW w:w="3508" w:type="dxa"/>
          </w:tcPr>
          <w:p w14:paraId="7D1479B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Тактично определяет свою роль в команде, исходя из стратегии сотрудничества для достижения поставленной цели.</w:t>
            </w:r>
          </w:p>
          <w:p w14:paraId="158F3FE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При реализации своей роли в команде психологически точно учитывает особенности поведения других членов команды.</w:t>
            </w:r>
          </w:p>
          <w:p w14:paraId="339408B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Обстоятельно анализирует возможные последствия личных действий и планирует свои действия для достижения заданного результата.</w:t>
            </w:r>
          </w:p>
          <w:p w14:paraId="512029D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Активно и продуктивно осуществляет обмен информацией, знаниями и опытом с членами команды, доброжелательно и корректно оценивает идеи других членов команды для достижения поставленной цели.</w:t>
            </w:r>
          </w:p>
          <w:p w14:paraId="59F27F50" w14:textId="151CE255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Безукоризненно</w:t>
            </w:r>
            <w:r w:rsidR="002B329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93D9A">
              <w:rPr>
                <w:color w:val="000000" w:themeColor="text1"/>
                <w:sz w:val="20"/>
                <w:szCs w:val="20"/>
              </w:rPr>
              <w:t xml:space="preserve">соблюдает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установленные нормы и правила командной работы, несет полную личную ответственность за общий результат.</w:t>
            </w:r>
          </w:p>
        </w:tc>
      </w:tr>
      <w:tr w:rsidR="00F65D05" w:rsidRPr="00193D9A" w14:paraId="3138EB68" w14:textId="77777777" w:rsidTr="00603072">
        <w:trPr>
          <w:gridAfter w:val="1"/>
          <w:wAfter w:w="29" w:type="dxa"/>
          <w:trHeight w:val="626"/>
        </w:trPr>
        <w:tc>
          <w:tcPr>
            <w:tcW w:w="1135" w:type="dxa"/>
          </w:tcPr>
          <w:p w14:paraId="0D46EBE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УК-4</w:t>
            </w:r>
          </w:p>
        </w:tc>
        <w:tc>
          <w:tcPr>
            <w:tcW w:w="1730" w:type="dxa"/>
          </w:tcPr>
          <w:p w14:paraId="74D44F5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Коммуникация</w:t>
            </w:r>
          </w:p>
        </w:tc>
        <w:tc>
          <w:tcPr>
            <w:tcW w:w="2410" w:type="dxa"/>
          </w:tcPr>
          <w:p w14:paraId="0FF56BD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На государственном языке РФ изъясняется, допуская грубые речевые ошибки; не владеет официально-деловым стилем речи. </w:t>
            </w:r>
          </w:p>
          <w:p w14:paraId="5536F4D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Не способен осуществлять деловое общение на иностранном языке и переводы профессиональных деловых текстов с иностранного языка на государственный язык РФ. Не владеет навыками ведения деловой переписки на государственном языке РФ и иностранном языке. </w:t>
            </w:r>
          </w:p>
          <w:p w14:paraId="385BBED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Не способен в монологической речи сформулировать простейшие суждения, выводы, оценки, изложить свою точку зрения. </w:t>
            </w:r>
          </w:p>
        </w:tc>
        <w:tc>
          <w:tcPr>
            <w:tcW w:w="2947" w:type="dxa"/>
          </w:tcPr>
          <w:p w14:paraId="32B5E73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Осуществляет деловое общение на государственном языке РФ и иностранном языке, но допускает негрубые логические и (или) речевые ошибки.</w:t>
            </w:r>
          </w:p>
          <w:p w14:paraId="07734AE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Выполняет перевод со словарем несложных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  <w:p w14:paraId="6D0C217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Ведет элементарную деловую переписку на государственном языке РФ и иностранном языке. </w:t>
            </w:r>
          </w:p>
          <w:p w14:paraId="056C542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Излагает в устной и письменной форме свои суждения, выводы, оценки, свою точку зрения, но ограничен в речевых средствах. </w:t>
            </w:r>
          </w:p>
        </w:tc>
        <w:tc>
          <w:tcPr>
            <w:tcW w:w="3261" w:type="dxa"/>
          </w:tcPr>
          <w:p w14:paraId="27E6381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Свободно осуществляет деловое общение на государственном языке РФ и иностранном языке исходя из особенностей конкретных ситуаций взаимодействия.</w:t>
            </w:r>
          </w:p>
          <w:p w14:paraId="46017F0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Выполняет переводы со словарем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  <w:p w14:paraId="4271FDE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Самостоятельно ведет обычную деловую переписку на государственном языке РФ и иностранном языке. </w:t>
            </w:r>
          </w:p>
          <w:p w14:paraId="2A25D3F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Аргументированно представляет свою точку зрения при деловом общении и в публичных выступлениях.</w:t>
            </w:r>
          </w:p>
        </w:tc>
        <w:tc>
          <w:tcPr>
            <w:tcW w:w="3508" w:type="dxa"/>
          </w:tcPr>
          <w:p w14:paraId="0841972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Корректно выбирает стиль делового общения на государственном языке РФ и иностранном языке в зависимости от цели и условий партнерства; уместно адаптирует речь, стиль общения и язык жестов к ситуациям взаимодействия.</w:t>
            </w:r>
          </w:p>
          <w:p w14:paraId="575086A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Самостоятельно переводит профессиональные деловые тексты (в том числе сложные) с иностранного языка на государственный язык РФ и с государственного языка РФ на иностранный.</w:t>
            </w:r>
          </w:p>
          <w:p w14:paraId="474A026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Уверенно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корреспонденции.</w:t>
            </w:r>
          </w:p>
          <w:p w14:paraId="7D4A94BC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Ясно, точно, убедительно и ярко представляет свою точку зрения при деловом общении и в публичных выступлениях.</w:t>
            </w:r>
          </w:p>
        </w:tc>
      </w:tr>
      <w:tr w:rsidR="00F65D05" w:rsidRPr="00193D9A" w14:paraId="605194B5" w14:textId="77777777" w:rsidTr="00603072">
        <w:trPr>
          <w:gridAfter w:val="1"/>
          <w:wAfter w:w="29" w:type="dxa"/>
          <w:trHeight w:val="626"/>
        </w:trPr>
        <w:tc>
          <w:tcPr>
            <w:tcW w:w="1135" w:type="dxa"/>
          </w:tcPr>
          <w:p w14:paraId="6FABB90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УК-5</w:t>
            </w:r>
          </w:p>
        </w:tc>
        <w:tc>
          <w:tcPr>
            <w:tcW w:w="1730" w:type="dxa"/>
          </w:tcPr>
          <w:p w14:paraId="29E6A0A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2410" w:type="dxa"/>
          </w:tcPr>
          <w:p w14:paraId="0FAF0A5B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Слабо ориентируется в истории России, не соотносит ее с мировым историческим развитием.</w:t>
            </w:r>
          </w:p>
          <w:p w14:paraId="492D020D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Не разбирается в межэтнических, межконфессиональных и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 xml:space="preserve">социальных различиях. </w:t>
            </w:r>
          </w:p>
          <w:p w14:paraId="5EB48104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Допускает неэтичное поведение (неэтичные высказывания) при общении с представителями других народов, социальных групп, конфессий.</w:t>
            </w:r>
          </w:p>
          <w:p w14:paraId="4DC65D8E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14:paraId="4DFFE80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Обладает общим представлением об истории России в контексте мирового исторического развития.</w:t>
            </w:r>
          </w:p>
          <w:p w14:paraId="6D752D6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Ориентируется в основных социокультурных традициях различных социальных групп,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этносов и конфессий, мировых религиях, наиболее известных философских и этических учениях.</w:t>
            </w:r>
          </w:p>
          <w:p w14:paraId="435BD8F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Проявляет толерантность при личном и массовом профессиональном общении с представителями различных социальных групп, этносов и конфессий в целях выполнения профессиональных задач.</w:t>
            </w:r>
          </w:p>
        </w:tc>
        <w:tc>
          <w:tcPr>
            <w:tcW w:w="3261" w:type="dxa"/>
          </w:tcPr>
          <w:p w14:paraId="359EF15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Осуществляет попытки самостоятельной интерпретации истории России в контексте мирового исторического развития.</w:t>
            </w:r>
          </w:p>
          <w:p w14:paraId="2D9C80C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Достаточно свободно ориентируется в социокультурных традициях различных социальных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групп, этносов и конфессий, мировых религиях, философских и этических учениях.</w:t>
            </w:r>
          </w:p>
          <w:p w14:paraId="680414C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Демонстрирует недискриминационное поведение при личном и массовом общении с представителями других народов, социальных групп, конфессий в целях выполнения профессиональных задач и усиления социальной интеграции.</w:t>
            </w:r>
          </w:p>
        </w:tc>
        <w:tc>
          <w:tcPr>
            <w:tcW w:w="3508" w:type="dxa"/>
          </w:tcPr>
          <w:p w14:paraId="7F9EC826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Интересно и доказательно интерпретирует историю России в контексте мирового исторического развития.</w:t>
            </w:r>
          </w:p>
          <w:p w14:paraId="0971452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Максимально учитывает при социальном и профессиональном общении историческое наследие и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14:paraId="5977B46D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Безукоризненно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F65D05" w:rsidRPr="00193D9A" w14:paraId="5668E0F1" w14:textId="77777777" w:rsidTr="00603072">
        <w:trPr>
          <w:gridAfter w:val="1"/>
          <w:wAfter w:w="29" w:type="dxa"/>
          <w:trHeight w:val="923"/>
        </w:trPr>
        <w:tc>
          <w:tcPr>
            <w:tcW w:w="1135" w:type="dxa"/>
          </w:tcPr>
          <w:p w14:paraId="34C2DF29" w14:textId="77777777" w:rsidR="00F65D05" w:rsidRPr="00193D9A" w:rsidRDefault="00F65D05" w:rsidP="00BF1CED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УК-6</w:t>
            </w:r>
          </w:p>
          <w:p w14:paraId="32F807F4" w14:textId="77777777" w:rsidR="00F65D05" w:rsidRPr="00193D9A" w:rsidRDefault="00F65D05" w:rsidP="00BF1CED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055F03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здоровьесбережение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BEE0A69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способен организовать свою учебную и профессиональную деятельность без помощи руководителя. Не занимается саморазвитием и самообразованием.</w:t>
            </w:r>
          </w:p>
        </w:tc>
        <w:tc>
          <w:tcPr>
            <w:tcW w:w="2947" w:type="dxa"/>
          </w:tcPr>
          <w:p w14:paraId="6612251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Правильно распределяет свое время при выполнении конкретных задач, проектов, при достижении поставленных целей.</w:t>
            </w:r>
          </w:p>
          <w:p w14:paraId="612630C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Ставит перед собой наиболее общие задачи саморазвития и профессионального роста на краткосрочный период.</w:t>
            </w:r>
          </w:p>
          <w:p w14:paraId="112B514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Нерегулярно занимается саморазвитием в профессиональной области.</w:t>
            </w:r>
          </w:p>
          <w:p w14:paraId="45DA406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E6667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Использует основные инструменты и методы управления временем при выполнении конкретных задач, проектов, при достижении поставленных целей. </w:t>
            </w:r>
          </w:p>
          <w:p w14:paraId="01F4FCE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Ставит перед собой задачи саморазвития и профессионального роста на средне- и краткосрочный период.</w:t>
            </w:r>
          </w:p>
          <w:p w14:paraId="2E9618E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Понимает значимость непрерывного образования (образования в течение всей жизни), постоянно занимается самообразованием и саморазвитием.</w:t>
            </w:r>
          </w:p>
          <w:p w14:paraId="4F475075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DE67BD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Эффективно использует инструменты и методы управления временем при выполнении конкретных задач, проектов, при достижении поставленных целей. </w:t>
            </w:r>
          </w:p>
          <w:p w14:paraId="0E2A7B3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Рационально определяет конкретные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выполнения.</w:t>
            </w:r>
          </w:p>
          <w:p w14:paraId="0EC5D429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Успешно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F65D05" w:rsidRPr="00193D9A" w14:paraId="7DDF240B" w14:textId="77777777" w:rsidTr="00603072">
        <w:trPr>
          <w:gridAfter w:val="1"/>
          <w:wAfter w:w="29" w:type="dxa"/>
          <w:trHeight w:val="1275"/>
        </w:trPr>
        <w:tc>
          <w:tcPr>
            <w:tcW w:w="1135" w:type="dxa"/>
          </w:tcPr>
          <w:p w14:paraId="108A524C" w14:textId="77777777" w:rsidR="00F65D05" w:rsidRPr="00193D9A" w:rsidRDefault="00F65D05" w:rsidP="00BF1CED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lastRenderedPageBreak/>
              <w:t>УК-7</w:t>
            </w:r>
          </w:p>
        </w:tc>
        <w:tc>
          <w:tcPr>
            <w:tcW w:w="1730" w:type="dxa"/>
          </w:tcPr>
          <w:p w14:paraId="2583F1C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здоровьесбережение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51DFDDD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Пренебрегает условиями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здоровьесберегающими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 xml:space="preserve"> технологиями и здоровым образом жизни. </w:t>
            </w:r>
          </w:p>
          <w:p w14:paraId="144DC2C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заботится о чередовании физической и умственной нагрузки для обеспечения собственной работоспособности.</w:t>
            </w:r>
          </w:p>
          <w:p w14:paraId="0635AE4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14:paraId="546A86F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Демонстрирует приверженность здоровому образу жизни.</w:t>
            </w:r>
          </w:p>
          <w:p w14:paraId="15C7C68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Чередует физическую и умственную нагрузку для обеспечения собственной работоспособности.</w:t>
            </w:r>
          </w:p>
          <w:p w14:paraId="2C1745D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Соблюдает </w:t>
            </w:r>
          </w:p>
          <w:p w14:paraId="13DF101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3261" w:type="dxa"/>
          </w:tcPr>
          <w:p w14:paraId="6F78102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Подробно разбирается в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 xml:space="preserve"> технологиях, сознательно выбирает здоровый образ жизни.</w:t>
            </w:r>
          </w:p>
          <w:p w14:paraId="6C116A6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Разумно чередует физическую и умственную нагрузку для обеспечения собственной работоспособности.</w:t>
            </w:r>
          </w:p>
          <w:p w14:paraId="732D074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Строго соблюдает </w:t>
            </w:r>
          </w:p>
          <w:p w14:paraId="217E133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нормы здорового образа жизни в различных жизненных ситуациях и в профессиональной деятельности.</w:t>
            </w:r>
          </w:p>
        </w:tc>
        <w:tc>
          <w:tcPr>
            <w:tcW w:w="3508" w:type="dxa"/>
          </w:tcPr>
          <w:p w14:paraId="7CB4747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Сознательно и добровольно выбирает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 xml:space="preserve"> технологии для поддержания здорового образа жизни с учетом физиологических особенностей организма.</w:t>
            </w:r>
          </w:p>
          <w:p w14:paraId="31E484E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Идеально планирует свое рабочее и свободное время для оптимального сочетания физической и умственной нагрузки и обеспечения работоспособности.</w:t>
            </w:r>
          </w:p>
          <w:p w14:paraId="26CC121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Образцово соблюдает и убежденно пропагандирует нормы здорового образа жизни в различных жизненных ситуациях и в профессиональной деятельности.</w:t>
            </w:r>
          </w:p>
        </w:tc>
      </w:tr>
      <w:tr w:rsidR="00F65D05" w:rsidRPr="00193D9A" w14:paraId="2F9A8FE6" w14:textId="77777777" w:rsidTr="00603072">
        <w:trPr>
          <w:gridAfter w:val="1"/>
          <w:wAfter w:w="29" w:type="dxa"/>
          <w:trHeight w:val="356"/>
        </w:trPr>
        <w:tc>
          <w:tcPr>
            <w:tcW w:w="1135" w:type="dxa"/>
          </w:tcPr>
          <w:p w14:paraId="7476A777" w14:textId="77777777" w:rsidR="00F65D05" w:rsidRPr="00193D9A" w:rsidRDefault="00F65D05" w:rsidP="00BF1CED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УК-8</w:t>
            </w:r>
          </w:p>
        </w:tc>
        <w:tc>
          <w:tcPr>
            <w:tcW w:w="1730" w:type="dxa"/>
          </w:tcPr>
          <w:p w14:paraId="0703689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410" w:type="dxa"/>
          </w:tcPr>
          <w:p w14:paraId="28D0DD3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Затрудняется в анализе простейших факторов вредного влияния на жизнедеятельность элементов среды обитания и идентифицировать опасные и вредные факторы в рамках осуществляемой деятельности.</w:t>
            </w:r>
          </w:p>
          <w:p w14:paraId="6FC2ADA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может определить проблемы, связанные с нарушениями техники безопасности на рабочем месте.</w:t>
            </w:r>
          </w:p>
          <w:p w14:paraId="1A8D3F2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Не может составить перечень  необходимых мероприятий по предотвращению ЧС, разъяснить правила поведения при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возникновении ЧС природного и техногенного происхождения, оказать первую помощь, описать способы участия в восстановительных мероприятиях.</w:t>
            </w:r>
          </w:p>
        </w:tc>
        <w:tc>
          <w:tcPr>
            <w:tcW w:w="2947" w:type="dxa"/>
          </w:tcPr>
          <w:p w14:paraId="37BD9B4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Определяет очевидные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14:paraId="7FF9FAC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Идентифицирует некоторые опасные и вредные факторы в рамках осуществляемой деятельности.</w:t>
            </w:r>
          </w:p>
          <w:p w14:paraId="3415BEC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Выявляет основные проблемы, связанные с нарушениями техники безопасности на рабочем месте; предлагает основные мероприятия по предотвращению ЧС.</w:t>
            </w:r>
          </w:p>
          <w:p w14:paraId="41443A66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 Разъясняет элементарные правила поведения при возникновении ЧС природного и техногенного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происхождения; оказывает первую помощь в простейших случаях, описывает некоторые способы участия в восстановительных мероприятиях.</w:t>
            </w:r>
          </w:p>
        </w:tc>
        <w:tc>
          <w:tcPr>
            <w:tcW w:w="3261" w:type="dxa"/>
          </w:tcPr>
          <w:p w14:paraId="718122A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Развернуто анализирует основные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14:paraId="021C864B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 целом правильно идентифицирует опасные и вредные факторы в рамках осуществляемой деятельности.</w:t>
            </w:r>
          </w:p>
          <w:p w14:paraId="1B58A25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Выявляет большинство проблем, связанных с нарушениями техники безопасности на рабочем месте; предлагает достаточные мероприятия по предотвращению ЧС.</w:t>
            </w:r>
          </w:p>
          <w:p w14:paraId="3257EAAD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 Разъясняет основные правила поведения при возникновении ЧС природного и техногенного происхождения; правильно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оказывает первую помощь в большинстве случаев, описывает основные способы участия в восстановительных мероприятиях.</w:t>
            </w:r>
          </w:p>
        </w:tc>
        <w:tc>
          <w:tcPr>
            <w:tcW w:w="3508" w:type="dxa"/>
          </w:tcPr>
          <w:p w14:paraId="71D2B2E1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Досконально 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явлений).</w:t>
            </w:r>
          </w:p>
          <w:p w14:paraId="3B255F3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Точно идентифицирует опасные и вредные факторы в рамках осуществляемой деятельности.</w:t>
            </w:r>
          </w:p>
          <w:p w14:paraId="23C3B0F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В полном объеме выявляет проблемы, связанные с нарушениями техники безопасности на рабочем месте; предлагает наиболее эффективные мероприятия по предотвращению ЧС.</w:t>
            </w:r>
          </w:p>
          <w:p w14:paraId="25685BE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 Доходчиво и полно разъясняет правила поведения при возникновении ЧС природного и техногенного происхождения; уверенно оказывает первую помощь, подробно описывает всевозможные способы участия в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восстановительных мероприятиях.</w:t>
            </w:r>
          </w:p>
        </w:tc>
      </w:tr>
      <w:tr w:rsidR="00F65D05" w:rsidRPr="00193D9A" w14:paraId="6F51944F" w14:textId="77777777" w:rsidTr="00603072">
        <w:trPr>
          <w:gridAfter w:val="1"/>
          <w:wAfter w:w="29" w:type="dxa"/>
          <w:trHeight w:val="1275"/>
        </w:trPr>
        <w:tc>
          <w:tcPr>
            <w:tcW w:w="1135" w:type="dxa"/>
          </w:tcPr>
          <w:p w14:paraId="55D89188" w14:textId="505E8F3A" w:rsidR="00F65D05" w:rsidRPr="00193D9A" w:rsidRDefault="00F65D05" w:rsidP="00BF1CED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</w:t>
            </w:r>
            <w:r w:rsidR="00603072" w:rsidRPr="00193D9A">
              <w:rPr>
                <w:iCs/>
                <w:color w:val="000000" w:themeColor="text1"/>
                <w:sz w:val="20"/>
                <w:szCs w:val="20"/>
              </w:rPr>
              <w:t>-9</w:t>
            </w:r>
          </w:p>
        </w:tc>
        <w:tc>
          <w:tcPr>
            <w:tcW w:w="1730" w:type="dxa"/>
          </w:tcPr>
          <w:p w14:paraId="7053EF2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Экономическая культура, </w:t>
            </w:r>
          </w:p>
          <w:p w14:paraId="5F09FEA9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</w:p>
          <w:p w14:paraId="1D7B776F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финансовая </w:t>
            </w:r>
          </w:p>
          <w:p w14:paraId="24A18F3A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грамотность</w:t>
            </w:r>
          </w:p>
        </w:tc>
        <w:tc>
          <w:tcPr>
            <w:tcW w:w="2410" w:type="dxa"/>
          </w:tcPr>
          <w:p w14:paraId="65007CD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может принимать обоснованных экономических решений в различных областях жизнедеятельности по причине отсутствия (недостаточности) знаний принципов функционирования экономики и экономического развития, форм участия государства в экономике, методов личного экономического и финансового планирования, финансовых инструментов для управления личными финансами.</w:t>
            </w:r>
          </w:p>
          <w:p w14:paraId="5EC2E72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14:paraId="7629A35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Понимает основные принципы функционирования экономики и экономического развития, цели и некоторые формы участия государства в экономике.</w:t>
            </w:r>
          </w:p>
          <w:p w14:paraId="366C5650" w14:textId="77777777" w:rsidR="00F65D05" w:rsidRPr="00193D9A" w:rsidRDefault="00F65D05" w:rsidP="00603072">
            <w:pPr>
              <w:ind w:right="-70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Применяет наиболее распространенные методы личного экономического и финансового планирования для достижения текущих и долгосрочных финансовых целей, использует </w:t>
            </w:r>
            <w:proofErr w:type="spellStart"/>
            <w:r w:rsidRPr="00193D9A">
              <w:rPr>
                <w:color w:val="000000" w:themeColor="text1"/>
                <w:sz w:val="20"/>
                <w:szCs w:val="20"/>
              </w:rPr>
              <w:t>широкоизвестные</w:t>
            </w:r>
            <w:proofErr w:type="spellEnd"/>
            <w:r w:rsidRPr="00193D9A">
              <w:rPr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спонтанно контролирует собственные экономические и финансовые рынки.</w:t>
            </w:r>
          </w:p>
        </w:tc>
        <w:tc>
          <w:tcPr>
            <w:tcW w:w="3261" w:type="dxa"/>
          </w:tcPr>
          <w:p w14:paraId="753811E7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Правильно понимает базовые принципы функционирования экономики и экономического развития, цели и различные формы участия государства в экономике.</w:t>
            </w:r>
          </w:p>
          <w:p w14:paraId="0313B8C4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Обоснованно применяет методы личного экономического и финансового планирования для достижения текущих и долгосрочных финансовых целей, использует широкодоступные финансовые инструменты для управления личными финансами (личным бюджетом), системно осуществляет контроль собственных экономических и финансовых рынков.</w:t>
            </w:r>
          </w:p>
        </w:tc>
        <w:tc>
          <w:tcPr>
            <w:tcW w:w="3508" w:type="dxa"/>
          </w:tcPr>
          <w:p w14:paraId="26A3F5C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Глубоко понимает базовые принципы функционирования экономики и экономического развития, цели и различные формы участия государства в экономике.</w:t>
            </w:r>
          </w:p>
          <w:p w14:paraId="7B1853B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Эффективно применяет методы личного экономического и финансового планирования для достижения текущих и долгосрочных финансовых целей, использует всевозможные финансовые инструменты для управления личными финансами (личным бюджетом), результативно контролирует собственные экономические и финансовые рынки.</w:t>
            </w:r>
          </w:p>
        </w:tc>
      </w:tr>
      <w:tr w:rsidR="00F65D05" w:rsidRPr="00193D9A" w14:paraId="5389E562" w14:textId="77777777" w:rsidTr="00603072">
        <w:trPr>
          <w:gridAfter w:val="1"/>
          <w:wAfter w:w="29" w:type="dxa"/>
          <w:trHeight w:val="1275"/>
        </w:trPr>
        <w:tc>
          <w:tcPr>
            <w:tcW w:w="1135" w:type="dxa"/>
          </w:tcPr>
          <w:p w14:paraId="27B3974F" w14:textId="0DFA36F3" w:rsidR="00F65D05" w:rsidRPr="00193D9A" w:rsidRDefault="00603072" w:rsidP="00BF1CED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93D9A">
              <w:rPr>
                <w:iCs/>
                <w:color w:val="000000" w:themeColor="text1"/>
                <w:sz w:val="20"/>
                <w:szCs w:val="20"/>
              </w:rPr>
              <w:t>УК-10</w:t>
            </w:r>
          </w:p>
        </w:tc>
        <w:tc>
          <w:tcPr>
            <w:tcW w:w="1730" w:type="dxa"/>
          </w:tcPr>
          <w:p w14:paraId="2FC067E0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Гражданская </w:t>
            </w:r>
          </w:p>
          <w:p w14:paraId="035DBC5E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позиция</w:t>
            </w:r>
          </w:p>
        </w:tc>
        <w:tc>
          <w:tcPr>
            <w:tcW w:w="2410" w:type="dxa"/>
          </w:tcPr>
          <w:p w14:paraId="3E101A45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>Не понимает правовых последствий коррупционной деятельности, в том числе собственных действий или бездействий.</w:t>
            </w:r>
          </w:p>
          <w:p w14:paraId="0ACCA4C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</w:tcPr>
          <w:p w14:paraId="67DA4CB8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Предвидит основные правовые последствия коррупционной деятельности, в том числе собственных действий или бездействий.</w:t>
            </w:r>
          </w:p>
          <w:p w14:paraId="3CBE144C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Выбирает правомерные формы взаимодействия с гражданами,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структурами гражданского общества и органами государственной власти в типовых ситуациях.</w:t>
            </w:r>
          </w:p>
        </w:tc>
        <w:tc>
          <w:tcPr>
            <w:tcW w:w="3261" w:type="dxa"/>
          </w:tcPr>
          <w:p w14:paraId="631D7F3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Грамотно анализирует правовые последствия коррупционной деятельности, в том числе собственных действий или бездействий.</w:t>
            </w:r>
          </w:p>
          <w:p w14:paraId="7DA5AE53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Выбирает правомерные формы взаимодействия с гражданами,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структурами гражданского общества и органами государственной власти в типовых ситуациях.</w:t>
            </w:r>
          </w:p>
        </w:tc>
        <w:tc>
          <w:tcPr>
            <w:tcW w:w="3508" w:type="dxa"/>
          </w:tcPr>
          <w:p w14:paraId="581DAE72" w14:textId="77777777" w:rsidR="00F65D05" w:rsidRPr="00193D9A" w:rsidRDefault="00F65D05" w:rsidP="00BF1CED">
            <w:pPr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Безошибочно и обстоятельно анализирует правовые последствия коррупционной деятельности, в том числе собственных действий или бездействий.</w:t>
            </w:r>
          </w:p>
          <w:p w14:paraId="05BA34D8" w14:textId="77777777" w:rsidR="00F65D05" w:rsidRPr="00193D9A" w:rsidRDefault="00F65D05" w:rsidP="00BF1C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93D9A">
              <w:rPr>
                <w:color w:val="000000" w:themeColor="text1"/>
                <w:sz w:val="20"/>
                <w:szCs w:val="20"/>
              </w:rPr>
              <w:t xml:space="preserve">Добровольно и сознательно выбирает правомерные формы взаимодействия </w:t>
            </w:r>
            <w:r w:rsidRPr="00193D9A">
              <w:rPr>
                <w:color w:val="000000" w:themeColor="text1"/>
                <w:sz w:val="20"/>
                <w:szCs w:val="20"/>
              </w:rPr>
              <w:lastRenderedPageBreak/>
              <w:t>с гражданами, структурами гражданского общества и органами государственной власти в типовых ситуациях.</w:t>
            </w:r>
          </w:p>
        </w:tc>
      </w:tr>
    </w:tbl>
    <w:p w14:paraId="6C31D32A" w14:textId="58DC0D1D" w:rsidR="0016199F" w:rsidRPr="00193D9A" w:rsidRDefault="0016199F" w:rsidP="009B62C9">
      <w:pPr>
        <w:rPr>
          <w:b/>
          <w:sz w:val="2"/>
          <w:szCs w:val="2"/>
          <w:vertAlign w:val="superscript"/>
        </w:rPr>
      </w:pPr>
    </w:p>
    <w:p w14:paraId="0CF000CF" w14:textId="0DC8035E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4D35E917" w14:textId="0717ED94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3C01EE8E" w14:textId="01E7DCD7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370FE72B" w14:textId="37227717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403F70B7" w14:textId="72E5658D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6575C563" w14:textId="7CEFA649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10CB31B0" w14:textId="241B7214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4BF4353E" w14:textId="6B789633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0C270E81" w14:textId="2007F28F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6BF12AD1" w14:textId="2D0F408E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3D2C4D58" w14:textId="5F99B55B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26CF3EF3" w14:textId="2326D2AB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236CBFEB" w14:textId="25748150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01919410" w14:textId="02640FFB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53C5C2FC" w14:textId="7C1C35AB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6143E73E" w14:textId="3F3F2CA9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75A12A21" w14:textId="267C3433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05EB3D81" w14:textId="5E5261E3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198218E9" w14:textId="3FDF16EE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6C7F8AEA" w14:textId="56EAC8BC" w:rsidR="00603072" w:rsidRPr="00193D9A" w:rsidRDefault="00603072" w:rsidP="009B62C9">
      <w:pPr>
        <w:rPr>
          <w:b/>
          <w:sz w:val="2"/>
          <w:szCs w:val="2"/>
          <w:vertAlign w:val="superscript"/>
        </w:rPr>
      </w:pPr>
    </w:p>
    <w:p w14:paraId="35C24CEE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7A0E1402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092290DC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0E1BEC6A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60496397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7A7E83D3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62942C0A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696A552B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2F525526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04995652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09912E28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21A46802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p w14:paraId="3B36E666" w14:textId="77777777" w:rsidR="00356636" w:rsidRPr="00193D9A" w:rsidRDefault="00356636" w:rsidP="00356636">
      <w:pPr>
        <w:rPr>
          <w:b/>
          <w:sz w:val="2"/>
          <w:szCs w:val="2"/>
          <w:vertAlign w:val="superscript"/>
        </w:rPr>
      </w:pPr>
    </w:p>
    <w:tbl>
      <w:tblPr>
        <w:tblW w:w="148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5"/>
        <w:gridCol w:w="3261"/>
        <w:gridCol w:w="3402"/>
        <w:gridCol w:w="3118"/>
        <w:gridCol w:w="80"/>
      </w:tblGrid>
      <w:tr w:rsidR="00356636" w:rsidRPr="00193D9A" w14:paraId="724DB6DA" w14:textId="77777777" w:rsidTr="00356636">
        <w:trPr>
          <w:trHeight w:val="274"/>
          <w:tblHeader/>
        </w:trPr>
        <w:tc>
          <w:tcPr>
            <w:tcW w:w="1277" w:type="dxa"/>
            <w:vMerge w:val="restart"/>
          </w:tcPr>
          <w:p w14:paraId="4431B072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Код</w:t>
            </w:r>
          </w:p>
          <w:p w14:paraId="414AD3A4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3546" w:type="dxa"/>
            <w:gridSpan w:val="5"/>
          </w:tcPr>
          <w:p w14:paraId="6EA60654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Критерии и шкала оценивания компетенций</w:t>
            </w:r>
          </w:p>
        </w:tc>
      </w:tr>
      <w:tr w:rsidR="00356636" w:rsidRPr="00193D9A" w14:paraId="630F8902" w14:textId="77777777" w:rsidTr="00356636">
        <w:trPr>
          <w:gridAfter w:val="1"/>
          <w:wAfter w:w="80" w:type="dxa"/>
          <w:trHeight w:val="622"/>
          <w:tblHeader/>
        </w:trPr>
        <w:tc>
          <w:tcPr>
            <w:tcW w:w="1277" w:type="dxa"/>
            <w:vMerge/>
            <w:vAlign w:val="center"/>
          </w:tcPr>
          <w:p w14:paraId="2A6CD098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B8B1363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Недостаточный</w:t>
            </w:r>
          </w:p>
          <w:p w14:paraId="11739156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3261" w:type="dxa"/>
          </w:tcPr>
          <w:p w14:paraId="199B57F4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Пороговый </w:t>
            </w:r>
          </w:p>
          <w:p w14:paraId="7789D898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402" w:type="dxa"/>
          </w:tcPr>
          <w:p w14:paraId="7E473ED1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Продвинутый </w:t>
            </w:r>
          </w:p>
          <w:p w14:paraId="0E41E505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118" w:type="dxa"/>
          </w:tcPr>
          <w:p w14:paraId="10FBA57F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Высокий </w:t>
            </w:r>
          </w:p>
          <w:p w14:paraId="2108A0DA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</w:tr>
      <w:tr w:rsidR="00356636" w:rsidRPr="00193D9A" w14:paraId="27CDBC5C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66080C4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ОПК-1</w:t>
            </w:r>
          </w:p>
        </w:tc>
        <w:tc>
          <w:tcPr>
            <w:tcW w:w="3685" w:type="dxa"/>
          </w:tcPr>
          <w:p w14:paraId="5DCD12D5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Не </w:t>
            </w:r>
            <w:r w:rsidRPr="00193D9A">
              <w:rPr>
                <w:spacing w:val="-1"/>
                <w:sz w:val="20"/>
                <w:szCs w:val="20"/>
              </w:rPr>
              <w:t xml:space="preserve"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</w:t>
            </w:r>
            <w:r w:rsidRPr="00193D9A">
              <w:rPr>
                <w:sz w:val="20"/>
                <w:szCs w:val="20"/>
              </w:rPr>
              <w:t>или способен на не достаточном уровне.</w:t>
            </w:r>
          </w:p>
        </w:tc>
        <w:tc>
          <w:tcPr>
            <w:tcW w:w="3261" w:type="dxa"/>
          </w:tcPr>
          <w:p w14:paraId="1F5850F2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pacing w:val="-1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r w:rsidRPr="00193D9A">
              <w:rPr>
                <w:sz w:val="20"/>
                <w:szCs w:val="20"/>
              </w:rPr>
              <w:t xml:space="preserve"> на пороговом уровне.</w:t>
            </w:r>
          </w:p>
        </w:tc>
        <w:tc>
          <w:tcPr>
            <w:tcW w:w="3402" w:type="dxa"/>
          </w:tcPr>
          <w:p w14:paraId="1A26060B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pacing w:val="-1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r w:rsidRPr="00193D9A">
              <w:rPr>
                <w:sz w:val="20"/>
                <w:szCs w:val="20"/>
              </w:rPr>
              <w:t xml:space="preserve"> на продвинутом уровне.</w:t>
            </w:r>
          </w:p>
        </w:tc>
        <w:tc>
          <w:tcPr>
            <w:tcW w:w="3118" w:type="dxa"/>
          </w:tcPr>
          <w:p w14:paraId="3FC29B54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pacing w:val="-1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  <w:r w:rsidRPr="00193D9A">
              <w:rPr>
                <w:spacing w:val="-2"/>
                <w:sz w:val="20"/>
                <w:szCs w:val="20"/>
              </w:rPr>
              <w:t xml:space="preserve"> на высоком уровне.</w:t>
            </w:r>
          </w:p>
        </w:tc>
      </w:tr>
      <w:tr w:rsidR="00356636" w:rsidRPr="00193D9A" w14:paraId="6D6DA21A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1ABFDCE8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ОПК-2</w:t>
            </w:r>
          </w:p>
        </w:tc>
        <w:tc>
          <w:tcPr>
            <w:tcW w:w="3685" w:type="dxa"/>
          </w:tcPr>
          <w:p w14:paraId="4D8A6EB2" w14:textId="48C9E56A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Не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</w:t>
            </w:r>
            <w:proofErr w:type="gramStart"/>
            <w:r w:rsidRPr="00193D9A">
              <w:rPr>
                <w:sz w:val="20"/>
                <w:szCs w:val="20"/>
              </w:rPr>
              <w:t>при решения</w:t>
            </w:r>
            <w:proofErr w:type="gramEnd"/>
            <w:r w:rsidRPr="00193D9A">
              <w:rPr>
                <w:sz w:val="20"/>
                <w:szCs w:val="20"/>
              </w:rPr>
              <w:t xml:space="preserve"> задач профессиональной деятельности или способен на не достаточном уровне.</w:t>
            </w:r>
          </w:p>
        </w:tc>
        <w:tc>
          <w:tcPr>
            <w:tcW w:w="3261" w:type="dxa"/>
          </w:tcPr>
          <w:p w14:paraId="52C58844" w14:textId="44931AC9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 на пороговом уровне.</w:t>
            </w:r>
          </w:p>
        </w:tc>
        <w:tc>
          <w:tcPr>
            <w:tcW w:w="3402" w:type="dxa"/>
          </w:tcPr>
          <w:p w14:paraId="7F097E3A" w14:textId="28E96FCD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     на продвинутом уровне.</w:t>
            </w:r>
          </w:p>
        </w:tc>
        <w:tc>
          <w:tcPr>
            <w:tcW w:w="3118" w:type="dxa"/>
          </w:tcPr>
          <w:p w14:paraId="2A3C7BF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4EFB4D5A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21F0AFB1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ОПК-3</w:t>
            </w:r>
          </w:p>
        </w:tc>
        <w:tc>
          <w:tcPr>
            <w:tcW w:w="3685" w:type="dxa"/>
          </w:tcPr>
          <w:p w14:paraId="2990D0AD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Не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</w:t>
            </w:r>
            <w:r w:rsidRPr="00193D9A">
              <w:rPr>
                <w:sz w:val="20"/>
                <w:szCs w:val="20"/>
              </w:rPr>
              <w:lastRenderedPageBreak/>
              <w:t>учетом основных требований информационной безопасности или способен на не достаточном уровне.</w:t>
            </w:r>
          </w:p>
        </w:tc>
        <w:tc>
          <w:tcPr>
            <w:tcW w:w="3261" w:type="dxa"/>
          </w:tcPr>
          <w:p w14:paraId="33A2393E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193D9A">
              <w:rPr>
                <w:sz w:val="20"/>
                <w:szCs w:val="20"/>
              </w:rPr>
              <w:lastRenderedPageBreak/>
              <w:t>коммуникационных технологий и с учетом основных требований информационной безопасности на пороговом уровне.</w:t>
            </w:r>
          </w:p>
        </w:tc>
        <w:tc>
          <w:tcPr>
            <w:tcW w:w="3402" w:type="dxa"/>
          </w:tcPr>
          <w:p w14:paraId="717AC26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193D9A">
              <w:rPr>
                <w:sz w:val="20"/>
                <w:szCs w:val="20"/>
              </w:rPr>
              <w:lastRenderedPageBreak/>
              <w:t>коммуникационных технологий и с учетом основных требований информационной безопасности на продвинутом уровне.</w:t>
            </w:r>
          </w:p>
        </w:tc>
        <w:tc>
          <w:tcPr>
            <w:tcW w:w="3118" w:type="dxa"/>
          </w:tcPr>
          <w:p w14:paraId="0D81FE09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</w:t>
            </w:r>
            <w:r w:rsidRPr="00193D9A">
              <w:rPr>
                <w:sz w:val="20"/>
                <w:szCs w:val="20"/>
              </w:rPr>
              <w:lastRenderedPageBreak/>
              <w:t xml:space="preserve">коммуникационных технологий и с учетом основных требований информационной безопасности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290121B9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19D3445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ОПК-4</w:t>
            </w:r>
          </w:p>
        </w:tc>
        <w:tc>
          <w:tcPr>
            <w:tcW w:w="3685" w:type="dxa"/>
          </w:tcPr>
          <w:p w14:paraId="58F2BFB6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 участвовать в разработке стандартов, норм и правил, а также технической документации, связанной с профессиональной деятельностью или способен на не достаточном уровне.</w:t>
            </w:r>
          </w:p>
        </w:tc>
        <w:tc>
          <w:tcPr>
            <w:tcW w:w="3261" w:type="dxa"/>
          </w:tcPr>
          <w:p w14:paraId="73B182BB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 на пороговом уровне.</w:t>
            </w:r>
          </w:p>
        </w:tc>
        <w:tc>
          <w:tcPr>
            <w:tcW w:w="3402" w:type="dxa"/>
          </w:tcPr>
          <w:p w14:paraId="7BF1230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 на продвинутом уровне.</w:t>
            </w:r>
          </w:p>
        </w:tc>
        <w:tc>
          <w:tcPr>
            <w:tcW w:w="3118" w:type="dxa"/>
          </w:tcPr>
          <w:p w14:paraId="6CDB02A3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участвовать в разработке стандартов, норм и правил, а также технической документации, связанной с профессиональной деятельностью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19CB08DD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2B778F73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ОПК-5</w:t>
            </w:r>
          </w:p>
        </w:tc>
        <w:tc>
          <w:tcPr>
            <w:tcW w:w="3685" w:type="dxa"/>
          </w:tcPr>
          <w:p w14:paraId="24C6EF11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 инсталлировать программное и аппаратное обеспечение для информационных и автоматизированных систем или способен на не достаточном уровне.</w:t>
            </w:r>
          </w:p>
        </w:tc>
        <w:tc>
          <w:tcPr>
            <w:tcW w:w="3261" w:type="dxa"/>
          </w:tcPr>
          <w:p w14:paraId="7ECE332B" w14:textId="76114B95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 на пороговом уровне.</w:t>
            </w:r>
          </w:p>
        </w:tc>
        <w:tc>
          <w:tcPr>
            <w:tcW w:w="3402" w:type="dxa"/>
          </w:tcPr>
          <w:p w14:paraId="478DEA36" w14:textId="335CA9B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 на продвинутом уровне.</w:t>
            </w:r>
          </w:p>
        </w:tc>
        <w:tc>
          <w:tcPr>
            <w:tcW w:w="3118" w:type="dxa"/>
          </w:tcPr>
          <w:p w14:paraId="2A5F018B" w14:textId="2F15E9F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инсталлировать программное и аппаратное обеспечение для информационных и автоматизированных систем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37E3FE4A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1D1FD82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ОПК-6</w:t>
            </w:r>
          </w:p>
        </w:tc>
        <w:tc>
          <w:tcPr>
            <w:tcW w:w="3685" w:type="dxa"/>
          </w:tcPr>
          <w:p w14:paraId="69B54B01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 или способен на не достаточном уровне.</w:t>
            </w:r>
          </w:p>
        </w:tc>
        <w:tc>
          <w:tcPr>
            <w:tcW w:w="3261" w:type="dxa"/>
            <w:vAlign w:val="center"/>
          </w:tcPr>
          <w:p w14:paraId="6B0B4D96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 на пороговом уровне.</w:t>
            </w:r>
          </w:p>
        </w:tc>
        <w:tc>
          <w:tcPr>
            <w:tcW w:w="3402" w:type="dxa"/>
            <w:vAlign w:val="center"/>
          </w:tcPr>
          <w:p w14:paraId="2BAC66BC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 на продвинутом уровне.</w:t>
            </w:r>
          </w:p>
        </w:tc>
        <w:tc>
          <w:tcPr>
            <w:tcW w:w="3118" w:type="dxa"/>
            <w:vAlign w:val="center"/>
          </w:tcPr>
          <w:p w14:paraId="0FEDFBDD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4D57C631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409F2EC8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ОПК-7</w:t>
            </w:r>
          </w:p>
        </w:tc>
        <w:tc>
          <w:tcPr>
            <w:tcW w:w="3685" w:type="dxa"/>
          </w:tcPr>
          <w:p w14:paraId="35D27697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 разрабатывать алгоритмы и программы, пригодные для практического применения или способен на не достаточном уровне.</w:t>
            </w:r>
          </w:p>
        </w:tc>
        <w:tc>
          <w:tcPr>
            <w:tcW w:w="3261" w:type="dxa"/>
          </w:tcPr>
          <w:p w14:paraId="661C40B7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разрабатывать алгоритмы и программы, пригодные для практического применения на пороговом уровне.</w:t>
            </w:r>
          </w:p>
        </w:tc>
        <w:tc>
          <w:tcPr>
            <w:tcW w:w="3402" w:type="dxa"/>
          </w:tcPr>
          <w:p w14:paraId="64EB9FB8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разрабатывать алгоритмы и программы, пригодные для практического применения на продвинутом уровне.</w:t>
            </w:r>
          </w:p>
        </w:tc>
        <w:tc>
          <w:tcPr>
            <w:tcW w:w="3118" w:type="dxa"/>
          </w:tcPr>
          <w:p w14:paraId="3E5B3D9F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разрабатывать алгоритмы и программы, пригодные для практического применения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0305BB77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3B5B1FF1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ОПК-8</w:t>
            </w:r>
          </w:p>
        </w:tc>
        <w:tc>
          <w:tcPr>
            <w:tcW w:w="3685" w:type="dxa"/>
          </w:tcPr>
          <w:p w14:paraId="31E527BC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 принимать участие в управлении проектами создания информационных систем на стадиях жизненного цикла или способен на не достаточном уровне.</w:t>
            </w:r>
          </w:p>
        </w:tc>
        <w:tc>
          <w:tcPr>
            <w:tcW w:w="3261" w:type="dxa"/>
          </w:tcPr>
          <w:p w14:paraId="3F322034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принимать участие в управлении проектами создания информационных систем на стадиях жизненного цикла на пороговом уровне.</w:t>
            </w:r>
          </w:p>
        </w:tc>
        <w:tc>
          <w:tcPr>
            <w:tcW w:w="3402" w:type="dxa"/>
          </w:tcPr>
          <w:p w14:paraId="010A3A9E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принимать участие в управлении проектами создания информационных систем на стадиях жизненного цикла на продвинутом уровне.</w:t>
            </w:r>
          </w:p>
        </w:tc>
        <w:tc>
          <w:tcPr>
            <w:tcW w:w="3118" w:type="dxa"/>
          </w:tcPr>
          <w:p w14:paraId="00777D12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принимать участие в управлении проектами создания информационных систем на стадиях жизненного цикла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45DBA08C" w14:textId="77777777" w:rsidTr="00356636">
        <w:trPr>
          <w:gridAfter w:val="1"/>
          <w:wAfter w:w="80" w:type="dxa"/>
          <w:trHeight w:val="420"/>
        </w:trPr>
        <w:tc>
          <w:tcPr>
            <w:tcW w:w="1277" w:type="dxa"/>
          </w:tcPr>
          <w:p w14:paraId="0DF56B62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ОПК-9</w:t>
            </w:r>
          </w:p>
        </w:tc>
        <w:tc>
          <w:tcPr>
            <w:tcW w:w="3685" w:type="dxa"/>
          </w:tcPr>
          <w:p w14:paraId="1B253AB5" w14:textId="77777777" w:rsidR="00356636" w:rsidRPr="00193D9A" w:rsidRDefault="00356636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Не способен принимать участие в реализации профессиональных коммуникаций с заинтересованными участниками проектной деятельности и </w:t>
            </w:r>
            <w:r w:rsidRPr="00193D9A">
              <w:rPr>
                <w:sz w:val="20"/>
                <w:szCs w:val="20"/>
              </w:rPr>
              <w:lastRenderedPageBreak/>
              <w:t>в рамках проектных групп или способен на не достаточном уровне.</w:t>
            </w:r>
          </w:p>
        </w:tc>
        <w:tc>
          <w:tcPr>
            <w:tcW w:w="3261" w:type="dxa"/>
          </w:tcPr>
          <w:p w14:paraId="787AE599" w14:textId="77B680FF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 xml:space="preserve">Способен принимать участие в реализации профессиональных коммуникаций с заинтересованными участниками </w:t>
            </w:r>
            <w:r w:rsidRPr="00193D9A">
              <w:rPr>
                <w:sz w:val="20"/>
                <w:szCs w:val="20"/>
              </w:rPr>
              <w:lastRenderedPageBreak/>
              <w:t>проектной деятельности и в рамках проектных групп на пороговом уровне.</w:t>
            </w:r>
          </w:p>
        </w:tc>
        <w:tc>
          <w:tcPr>
            <w:tcW w:w="3402" w:type="dxa"/>
          </w:tcPr>
          <w:p w14:paraId="1DC706CF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 xml:space="preserve">Способен принимать участие в реализации профессиональных коммуникаций с заинтересованными участниками проектной </w:t>
            </w:r>
            <w:r w:rsidRPr="00193D9A">
              <w:rPr>
                <w:sz w:val="20"/>
                <w:szCs w:val="20"/>
              </w:rPr>
              <w:lastRenderedPageBreak/>
              <w:t>деятельности и в рамках проектных групп на продвинутом уровне.</w:t>
            </w:r>
          </w:p>
        </w:tc>
        <w:tc>
          <w:tcPr>
            <w:tcW w:w="3118" w:type="dxa"/>
          </w:tcPr>
          <w:p w14:paraId="775D0026" w14:textId="77777777" w:rsidR="00356636" w:rsidRPr="00193D9A" w:rsidRDefault="00356636" w:rsidP="006D422B">
            <w:pPr>
              <w:rPr>
                <w:spacing w:val="-2"/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lastRenderedPageBreak/>
              <w:t xml:space="preserve">Способен принимать участие в реализации профессиональных коммуникаций с заинтересованными участниками </w:t>
            </w:r>
            <w:r w:rsidRPr="00193D9A">
              <w:rPr>
                <w:sz w:val="20"/>
                <w:szCs w:val="20"/>
              </w:rPr>
              <w:lastRenderedPageBreak/>
              <w:t xml:space="preserve">проектной деятельности и в рамках проектных групп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</w:tbl>
    <w:p w14:paraId="5C3BFB17" w14:textId="77777777" w:rsidR="00356636" w:rsidRPr="00193D9A" w:rsidRDefault="00356636" w:rsidP="00356636">
      <w:pPr>
        <w:rPr>
          <w:b/>
          <w:vertAlign w:val="superscript"/>
        </w:rPr>
      </w:pPr>
    </w:p>
    <w:tbl>
      <w:tblPr>
        <w:tblW w:w="147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3544"/>
        <w:gridCol w:w="3260"/>
        <w:gridCol w:w="3261"/>
        <w:gridCol w:w="13"/>
      </w:tblGrid>
      <w:tr w:rsidR="00356636" w:rsidRPr="00193D9A" w14:paraId="58153F01" w14:textId="77777777" w:rsidTr="00193D9A">
        <w:trPr>
          <w:trHeight w:val="274"/>
          <w:tblHeader/>
        </w:trPr>
        <w:tc>
          <w:tcPr>
            <w:tcW w:w="993" w:type="dxa"/>
            <w:vMerge w:val="restart"/>
          </w:tcPr>
          <w:p w14:paraId="041C9712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Код</w:t>
            </w:r>
          </w:p>
          <w:p w14:paraId="57DC4EBA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3764" w:type="dxa"/>
            <w:gridSpan w:val="5"/>
          </w:tcPr>
          <w:p w14:paraId="39C51076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Критерии и шкала оценивания компетенций</w:t>
            </w:r>
          </w:p>
        </w:tc>
      </w:tr>
      <w:tr w:rsidR="00356636" w:rsidRPr="00193D9A" w14:paraId="49443B0B" w14:textId="77777777" w:rsidTr="00193D9A">
        <w:trPr>
          <w:gridAfter w:val="1"/>
          <w:wAfter w:w="13" w:type="dxa"/>
          <w:trHeight w:val="622"/>
          <w:tblHeader/>
        </w:trPr>
        <w:tc>
          <w:tcPr>
            <w:tcW w:w="993" w:type="dxa"/>
            <w:vMerge/>
            <w:vAlign w:val="center"/>
          </w:tcPr>
          <w:p w14:paraId="421EF5C9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8C7F37E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Недостаточный</w:t>
            </w:r>
          </w:p>
          <w:p w14:paraId="69D4E996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3544" w:type="dxa"/>
          </w:tcPr>
          <w:p w14:paraId="2811FDE7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Пороговый </w:t>
            </w:r>
          </w:p>
          <w:p w14:paraId="55465BA9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260" w:type="dxa"/>
          </w:tcPr>
          <w:p w14:paraId="07374CF2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Продвинутый </w:t>
            </w:r>
          </w:p>
          <w:p w14:paraId="6F8F9EA0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3261" w:type="dxa"/>
          </w:tcPr>
          <w:p w14:paraId="73C56199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 xml:space="preserve">Высокий </w:t>
            </w:r>
          </w:p>
          <w:p w14:paraId="763E25FC" w14:textId="77777777" w:rsidR="00356636" w:rsidRPr="00193D9A" w:rsidRDefault="00356636" w:rsidP="006D422B">
            <w:pPr>
              <w:jc w:val="center"/>
              <w:rPr>
                <w:b/>
                <w:sz w:val="20"/>
                <w:szCs w:val="20"/>
              </w:rPr>
            </w:pPr>
            <w:r w:rsidRPr="00193D9A">
              <w:rPr>
                <w:b/>
                <w:sz w:val="20"/>
                <w:szCs w:val="20"/>
              </w:rPr>
              <w:t>уровень</w:t>
            </w:r>
          </w:p>
        </w:tc>
      </w:tr>
      <w:tr w:rsidR="00356636" w:rsidRPr="00193D9A" w14:paraId="12D80553" w14:textId="77777777" w:rsidTr="00193D9A">
        <w:trPr>
          <w:gridAfter w:val="1"/>
          <w:wAfter w:w="13" w:type="dxa"/>
          <w:trHeight w:val="420"/>
        </w:trPr>
        <w:tc>
          <w:tcPr>
            <w:tcW w:w="993" w:type="dxa"/>
          </w:tcPr>
          <w:p w14:paraId="5999F0A2" w14:textId="77777777" w:rsidR="00356636" w:rsidRPr="00193D9A" w:rsidRDefault="00356636" w:rsidP="006D422B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ПК-1</w:t>
            </w:r>
          </w:p>
        </w:tc>
        <w:tc>
          <w:tcPr>
            <w:tcW w:w="3686" w:type="dxa"/>
          </w:tcPr>
          <w:p w14:paraId="0A4F9AA7" w14:textId="138160FF" w:rsidR="00356636" w:rsidRPr="00193D9A" w:rsidRDefault="00193D9A" w:rsidP="006D422B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</w:t>
            </w:r>
            <w:r w:rsidR="00356636" w:rsidRPr="00193D9A">
              <w:rPr>
                <w:sz w:val="20"/>
                <w:szCs w:val="20"/>
              </w:rPr>
              <w:t xml:space="preserve"> осуществлять концептуальное, функциональное и логическое проектирование информационных систем</w:t>
            </w:r>
            <w:r w:rsidRPr="00193D9A">
              <w:rPr>
                <w:sz w:val="20"/>
                <w:szCs w:val="20"/>
              </w:rPr>
              <w:t xml:space="preserve"> или способен на не достаточном уровне.</w:t>
            </w:r>
          </w:p>
        </w:tc>
        <w:tc>
          <w:tcPr>
            <w:tcW w:w="3544" w:type="dxa"/>
          </w:tcPr>
          <w:p w14:paraId="2AECAD43" w14:textId="7B36D50B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осуществлять концептуальное, функциональное и логическое проектирование информационных систем на пороговом уровне.</w:t>
            </w:r>
          </w:p>
        </w:tc>
        <w:tc>
          <w:tcPr>
            <w:tcW w:w="3260" w:type="dxa"/>
          </w:tcPr>
          <w:p w14:paraId="54BF9B30" w14:textId="57771DFB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осуществлять концептуальное, функциональное и логическое проектирование информационных систем на продвинутом уровне.</w:t>
            </w:r>
          </w:p>
        </w:tc>
        <w:tc>
          <w:tcPr>
            <w:tcW w:w="3261" w:type="dxa"/>
          </w:tcPr>
          <w:p w14:paraId="55B16E0E" w14:textId="636A73BB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осуществлять концептуальное, функциональное и логическое проектирование информационных систем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218FD8BF" w14:textId="77777777" w:rsidTr="00193D9A">
        <w:trPr>
          <w:gridAfter w:val="1"/>
          <w:wAfter w:w="13" w:type="dxa"/>
          <w:trHeight w:val="420"/>
        </w:trPr>
        <w:tc>
          <w:tcPr>
            <w:tcW w:w="993" w:type="dxa"/>
          </w:tcPr>
          <w:p w14:paraId="04510CC2" w14:textId="77777777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ПК-2</w:t>
            </w:r>
          </w:p>
        </w:tc>
        <w:tc>
          <w:tcPr>
            <w:tcW w:w="3686" w:type="dxa"/>
            <w:vAlign w:val="center"/>
          </w:tcPr>
          <w:p w14:paraId="7D8FAC08" w14:textId="7527D9BC" w:rsidR="00356636" w:rsidRPr="00193D9A" w:rsidRDefault="00193D9A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</w:t>
            </w:r>
            <w:r w:rsidR="00356636" w:rsidRPr="00193D9A">
              <w:rPr>
                <w:sz w:val="20"/>
                <w:szCs w:val="20"/>
              </w:rPr>
              <w:t xml:space="preserve"> составлять технико-экономическое обоснование проектных решений и техническое задание на разработку информационной системы</w:t>
            </w:r>
            <w:r w:rsidRPr="00193D9A">
              <w:rPr>
                <w:sz w:val="20"/>
                <w:szCs w:val="20"/>
              </w:rPr>
              <w:t xml:space="preserve"> или способен на не достаточном уровне.</w:t>
            </w:r>
          </w:p>
        </w:tc>
        <w:tc>
          <w:tcPr>
            <w:tcW w:w="3544" w:type="dxa"/>
          </w:tcPr>
          <w:p w14:paraId="0BC7B1F6" w14:textId="7FCEE2C8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 составлять технико-экономическое обоснование проектных решений и техническое задание на разработку информационной системы на пороговом уровне.</w:t>
            </w:r>
          </w:p>
        </w:tc>
        <w:tc>
          <w:tcPr>
            <w:tcW w:w="3260" w:type="dxa"/>
          </w:tcPr>
          <w:p w14:paraId="0702D202" w14:textId="56B1666F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 на продвинутом уровне.</w:t>
            </w:r>
          </w:p>
        </w:tc>
        <w:tc>
          <w:tcPr>
            <w:tcW w:w="3261" w:type="dxa"/>
          </w:tcPr>
          <w:p w14:paraId="123F4D94" w14:textId="41CB732A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 составлять технико-экономическое обоснование проектных решений и техническое задание на разработку информационной системы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63F64154" w14:textId="77777777" w:rsidTr="00193D9A">
        <w:trPr>
          <w:gridAfter w:val="1"/>
          <w:wAfter w:w="13" w:type="dxa"/>
          <w:trHeight w:val="420"/>
        </w:trPr>
        <w:tc>
          <w:tcPr>
            <w:tcW w:w="993" w:type="dxa"/>
          </w:tcPr>
          <w:p w14:paraId="267AD0C9" w14:textId="77777777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ПК-3</w:t>
            </w:r>
          </w:p>
        </w:tc>
        <w:tc>
          <w:tcPr>
            <w:tcW w:w="3686" w:type="dxa"/>
          </w:tcPr>
          <w:p w14:paraId="19C399F0" w14:textId="16695194" w:rsidR="00356636" w:rsidRPr="00193D9A" w:rsidRDefault="00193D9A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</w:t>
            </w:r>
            <w:r w:rsidR="00356636" w:rsidRPr="00193D9A">
              <w:rPr>
                <w:sz w:val="20"/>
                <w:szCs w:val="20"/>
              </w:rPr>
              <w:t xml:space="preserve"> моделировать прикладные (бизнес) процессы и предметную область</w:t>
            </w:r>
            <w:r w:rsidRPr="00193D9A">
              <w:rPr>
                <w:sz w:val="20"/>
                <w:szCs w:val="20"/>
              </w:rPr>
              <w:t xml:space="preserve"> или способен на не достаточном уровне.</w:t>
            </w:r>
          </w:p>
        </w:tc>
        <w:tc>
          <w:tcPr>
            <w:tcW w:w="3544" w:type="dxa"/>
          </w:tcPr>
          <w:p w14:paraId="7FF54E45" w14:textId="77777777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моделировать прикладные (бизнес) процессы и предметную область на пороговом уровне.</w:t>
            </w:r>
          </w:p>
        </w:tc>
        <w:tc>
          <w:tcPr>
            <w:tcW w:w="3260" w:type="dxa"/>
          </w:tcPr>
          <w:p w14:paraId="00C8B537" w14:textId="77777777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моделировать прикладные (бизнес) процессы и предметную область на продвинутом уровне.</w:t>
            </w:r>
          </w:p>
        </w:tc>
        <w:tc>
          <w:tcPr>
            <w:tcW w:w="3261" w:type="dxa"/>
          </w:tcPr>
          <w:p w14:paraId="2EDCB41B" w14:textId="77777777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моделировать прикладные (бизнес) процессы и предметную область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6EB2EA1B" w14:textId="77777777" w:rsidTr="00193D9A">
        <w:trPr>
          <w:gridAfter w:val="1"/>
          <w:wAfter w:w="13" w:type="dxa"/>
          <w:trHeight w:val="420"/>
        </w:trPr>
        <w:tc>
          <w:tcPr>
            <w:tcW w:w="993" w:type="dxa"/>
          </w:tcPr>
          <w:p w14:paraId="793530D4" w14:textId="77777777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ПК-4</w:t>
            </w:r>
          </w:p>
        </w:tc>
        <w:tc>
          <w:tcPr>
            <w:tcW w:w="3686" w:type="dxa"/>
          </w:tcPr>
          <w:p w14:paraId="0420A2E7" w14:textId="3520898C" w:rsidR="00356636" w:rsidRPr="00193D9A" w:rsidRDefault="00193D9A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Не способен</w:t>
            </w:r>
            <w:r w:rsidR="00356636" w:rsidRPr="00193D9A">
              <w:rPr>
                <w:sz w:val="20"/>
                <w:szCs w:val="20"/>
              </w:rPr>
              <w:t xml:space="preserve">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 w:rsidRPr="00193D9A">
              <w:rPr>
                <w:sz w:val="20"/>
                <w:szCs w:val="20"/>
              </w:rPr>
              <w:t xml:space="preserve"> или способен на не достаточном уровне.</w:t>
            </w:r>
          </w:p>
        </w:tc>
        <w:tc>
          <w:tcPr>
            <w:tcW w:w="3544" w:type="dxa"/>
          </w:tcPr>
          <w:p w14:paraId="73163954" w14:textId="14D226B8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 на пороговом уровне.</w:t>
            </w:r>
          </w:p>
        </w:tc>
        <w:tc>
          <w:tcPr>
            <w:tcW w:w="3260" w:type="dxa"/>
          </w:tcPr>
          <w:p w14:paraId="08CA1FD7" w14:textId="0D3F9DA5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 на продвинутом уровне.</w:t>
            </w:r>
          </w:p>
        </w:tc>
        <w:tc>
          <w:tcPr>
            <w:tcW w:w="3261" w:type="dxa"/>
          </w:tcPr>
          <w:p w14:paraId="68DFD9C9" w14:textId="58CBBDBF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Способен проводить обследование организаций, выявлять информационные потребности пользователей, формировать требования к информационной системе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  <w:tr w:rsidR="00356636" w:rsidRPr="00193D9A" w14:paraId="7B8F05B7" w14:textId="77777777" w:rsidTr="00193D9A">
        <w:trPr>
          <w:gridAfter w:val="1"/>
          <w:wAfter w:w="13" w:type="dxa"/>
          <w:trHeight w:val="420"/>
        </w:trPr>
        <w:tc>
          <w:tcPr>
            <w:tcW w:w="993" w:type="dxa"/>
          </w:tcPr>
          <w:p w14:paraId="60CBF1D6" w14:textId="77777777" w:rsidR="00356636" w:rsidRPr="00193D9A" w:rsidRDefault="00356636" w:rsidP="00356636">
            <w:pPr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ПК-5</w:t>
            </w:r>
          </w:p>
        </w:tc>
        <w:tc>
          <w:tcPr>
            <w:tcW w:w="3686" w:type="dxa"/>
            <w:vAlign w:val="center"/>
          </w:tcPr>
          <w:p w14:paraId="6BC5774F" w14:textId="2B677C99" w:rsidR="00356636" w:rsidRPr="00193D9A" w:rsidRDefault="00193D9A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Не способен </w:t>
            </w:r>
            <w:r w:rsidR="00356636" w:rsidRPr="00193D9A">
              <w:rPr>
                <w:sz w:val="20"/>
                <w:szCs w:val="20"/>
              </w:rPr>
              <w:t>проводить тестирование компонентов программного обеспечения ИС</w:t>
            </w:r>
            <w:r w:rsidRPr="00193D9A">
              <w:rPr>
                <w:sz w:val="20"/>
                <w:szCs w:val="20"/>
              </w:rPr>
              <w:t xml:space="preserve"> или способен на не достаточном уровне.</w:t>
            </w:r>
          </w:p>
        </w:tc>
        <w:tc>
          <w:tcPr>
            <w:tcW w:w="3544" w:type="dxa"/>
          </w:tcPr>
          <w:p w14:paraId="117EF19C" w14:textId="55504C35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Способен проводить тестирование компонентов программного обеспечения ИС на пороговом уровне.</w:t>
            </w:r>
          </w:p>
        </w:tc>
        <w:tc>
          <w:tcPr>
            <w:tcW w:w="3260" w:type="dxa"/>
          </w:tcPr>
          <w:p w14:paraId="4E07B454" w14:textId="43F75A6F" w:rsidR="00356636" w:rsidRPr="00193D9A" w:rsidRDefault="00193D9A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>Способ</w:t>
            </w:r>
            <w:r w:rsidR="00356636" w:rsidRPr="00193D9A">
              <w:rPr>
                <w:sz w:val="20"/>
                <w:szCs w:val="20"/>
              </w:rPr>
              <w:t>ен проводить тестирование компонентов программного обеспечения ИС на продвинутом уровне.</w:t>
            </w:r>
          </w:p>
        </w:tc>
        <w:tc>
          <w:tcPr>
            <w:tcW w:w="3261" w:type="dxa"/>
          </w:tcPr>
          <w:p w14:paraId="189DDF5F" w14:textId="35B4C636" w:rsidR="00356636" w:rsidRPr="00193D9A" w:rsidRDefault="00356636" w:rsidP="00356636">
            <w:pPr>
              <w:jc w:val="both"/>
              <w:rPr>
                <w:sz w:val="20"/>
                <w:szCs w:val="20"/>
              </w:rPr>
            </w:pPr>
            <w:r w:rsidRPr="00193D9A">
              <w:rPr>
                <w:sz w:val="20"/>
                <w:szCs w:val="20"/>
              </w:rPr>
              <w:t xml:space="preserve"> Способен проводить тестирование компонентов программного обеспечения ИС </w:t>
            </w:r>
            <w:r w:rsidRPr="00193D9A">
              <w:rPr>
                <w:spacing w:val="-2"/>
                <w:sz w:val="20"/>
                <w:szCs w:val="20"/>
              </w:rPr>
              <w:t>на высоком уровне.</w:t>
            </w:r>
          </w:p>
        </w:tc>
      </w:tr>
    </w:tbl>
    <w:p w14:paraId="3CB46F42" w14:textId="7E3542A9" w:rsidR="00356636" w:rsidRPr="001E5F98" w:rsidRDefault="00356636" w:rsidP="00356636">
      <w:pPr>
        <w:rPr>
          <w:sz w:val="28"/>
          <w:szCs w:val="28"/>
        </w:rPr>
        <w:sectPr w:rsidR="00356636" w:rsidRPr="001E5F98" w:rsidSect="00261A70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F789F7A" w14:textId="77777777" w:rsidR="009B62C9" w:rsidRDefault="009B62C9" w:rsidP="009B62C9">
      <w:pPr>
        <w:keepNext/>
        <w:suppressAutoHyphens/>
        <w:ind w:firstLine="709"/>
        <w:jc w:val="both"/>
        <w:rPr>
          <w:b/>
          <w:bCs/>
          <w:i/>
          <w:sz w:val="28"/>
          <w:szCs w:val="28"/>
        </w:rPr>
      </w:pPr>
      <w:r w:rsidRPr="00495812">
        <w:rPr>
          <w:b/>
          <w:bCs/>
          <w:i/>
          <w:sz w:val="28"/>
          <w:szCs w:val="28"/>
        </w:rPr>
        <w:lastRenderedPageBreak/>
        <w:t>6.3</w:t>
      </w:r>
      <w:r>
        <w:rPr>
          <w:b/>
          <w:bCs/>
          <w:i/>
          <w:sz w:val="28"/>
          <w:szCs w:val="28"/>
          <w:lang w:val="en-US"/>
        </w:rPr>
        <w:t> </w:t>
      </w:r>
      <w:r w:rsidRPr="00495812">
        <w:rPr>
          <w:b/>
          <w:bCs/>
          <w:i/>
          <w:sz w:val="28"/>
          <w:szCs w:val="28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6804"/>
      </w:tblGrid>
      <w:tr w:rsidR="00C66E6E" w:rsidRPr="002C5F50" w14:paraId="4CC20C4F" w14:textId="77777777" w:rsidTr="002C5F50">
        <w:trPr>
          <w:tblHeader/>
        </w:trPr>
        <w:tc>
          <w:tcPr>
            <w:tcW w:w="1560" w:type="dxa"/>
            <w:vAlign w:val="center"/>
          </w:tcPr>
          <w:p w14:paraId="418ADBA5" w14:textId="77777777" w:rsidR="00C66E6E" w:rsidRPr="002C5F50" w:rsidRDefault="00C66E6E" w:rsidP="008424F3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Коды </w:t>
            </w:r>
            <w:r w:rsidR="008424F3" w:rsidRPr="002C5F50">
              <w:rPr>
                <w:b/>
                <w:i/>
                <w:sz w:val="20"/>
                <w:szCs w:val="20"/>
              </w:rPr>
              <w:t xml:space="preserve"> </w:t>
            </w:r>
            <w:r w:rsidRPr="002C5F50">
              <w:rPr>
                <w:b/>
                <w:i/>
                <w:sz w:val="20"/>
                <w:szCs w:val="20"/>
              </w:rPr>
              <w:t>оцениваемых</w:t>
            </w:r>
            <w:r w:rsidR="008424F3" w:rsidRPr="002C5F50">
              <w:rPr>
                <w:b/>
                <w:i/>
                <w:sz w:val="20"/>
                <w:szCs w:val="20"/>
              </w:rPr>
              <w:t xml:space="preserve"> </w:t>
            </w:r>
            <w:r w:rsidRPr="002C5F50">
              <w:rPr>
                <w:b/>
                <w:i/>
                <w:sz w:val="20"/>
                <w:szCs w:val="20"/>
              </w:rPr>
              <w:t>компетенций</w:t>
            </w:r>
          </w:p>
        </w:tc>
        <w:tc>
          <w:tcPr>
            <w:tcW w:w="2268" w:type="dxa"/>
            <w:vAlign w:val="center"/>
          </w:tcPr>
          <w:p w14:paraId="071917FF" w14:textId="77777777" w:rsidR="00C66E6E" w:rsidRPr="002C5F50" w:rsidRDefault="00C66E6E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>Показатели</w:t>
            </w:r>
            <w:r w:rsidRPr="002C5F50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C5F50">
              <w:rPr>
                <w:b/>
                <w:i/>
                <w:sz w:val="20"/>
                <w:szCs w:val="20"/>
              </w:rPr>
              <w:t>оценивания</w:t>
            </w:r>
          </w:p>
          <w:p w14:paraId="68BA36F3" w14:textId="77777777" w:rsidR="00C66E6E" w:rsidRPr="002C5F50" w:rsidRDefault="00C66E6E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C5F50">
              <w:rPr>
                <w:b/>
                <w:i/>
                <w:sz w:val="20"/>
                <w:szCs w:val="20"/>
              </w:rPr>
              <w:t>компетенций</w:t>
            </w:r>
          </w:p>
        </w:tc>
        <w:tc>
          <w:tcPr>
            <w:tcW w:w="6804" w:type="dxa"/>
            <w:vAlign w:val="center"/>
          </w:tcPr>
          <w:p w14:paraId="4ADAF3A6" w14:textId="77777777" w:rsidR="00C66E6E" w:rsidRPr="002C5F50" w:rsidRDefault="00C66E6E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Используемые ГЭК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контрольные задания или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иные материалы </w:t>
            </w:r>
          </w:p>
        </w:tc>
      </w:tr>
      <w:tr w:rsidR="00C66E6E" w:rsidRPr="002C5F50" w14:paraId="73F37492" w14:textId="77777777" w:rsidTr="002C5F50">
        <w:tc>
          <w:tcPr>
            <w:tcW w:w="1560" w:type="dxa"/>
          </w:tcPr>
          <w:p w14:paraId="4B5F06D8" w14:textId="77777777" w:rsidR="00C66E6E" w:rsidRPr="003156DA" w:rsidRDefault="00C66E6E" w:rsidP="00194B79">
            <w:pPr>
              <w:contextualSpacing/>
              <w:jc w:val="center"/>
              <w:rPr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УК-1</w:t>
            </w:r>
          </w:p>
        </w:tc>
        <w:tc>
          <w:tcPr>
            <w:tcW w:w="2268" w:type="dxa"/>
          </w:tcPr>
          <w:p w14:paraId="179665A3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Системное </w:t>
            </w:r>
          </w:p>
          <w:p w14:paraId="7FC5D788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и критическое</w:t>
            </w:r>
          </w:p>
          <w:p w14:paraId="63EA7AE2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 мышление</w:t>
            </w:r>
          </w:p>
        </w:tc>
        <w:tc>
          <w:tcPr>
            <w:tcW w:w="6804" w:type="dxa"/>
          </w:tcPr>
          <w:p w14:paraId="35792152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03000BE1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33D455FC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C66E6E" w:rsidRPr="002C5F50" w14:paraId="6173F0F6" w14:textId="77777777" w:rsidTr="002C5F50">
        <w:tc>
          <w:tcPr>
            <w:tcW w:w="1560" w:type="dxa"/>
          </w:tcPr>
          <w:p w14:paraId="5DCBF594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УК-2</w:t>
            </w:r>
          </w:p>
        </w:tc>
        <w:tc>
          <w:tcPr>
            <w:tcW w:w="2268" w:type="dxa"/>
          </w:tcPr>
          <w:p w14:paraId="7499285F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Разработка</w:t>
            </w:r>
          </w:p>
          <w:p w14:paraId="32AEBD26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и реализация</w:t>
            </w:r>
          </w:p>
          <w:p w14:paraId="749B1F5C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проектов</w:t>
            </w:r>
          </w:p>
        </w:tc>
        <w:tc>
          <w:tcPr>
            <w:tcW w:w="6804" w:type="dxa"/>
          </w:tcPr>
          <w:p w14:paraId="7E0F1457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Тема ВКР.</w:t>
            </w:r>
          </w:p>
          <w:p w14:paraId="238C3AA1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Задание на ВКР по ОПОП ВО.</w:t>
            </w:r>
          </w:p>
          <w:p w14:paraId="55B1F10D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Заявление-заказ предприятия на разработку ВКР (при наличии).</w:t>
            </w:r>
          </w:p>
          <w:p w14:paraId="26797344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Основной раздел ВКР.</w:t>
            </w:r>
          </w:p>
          <w:p w14:paraId="1C47AEA1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Раздел ВКР «Выводы».</w:t>
            </w:r>
          </w:p>
          <w:p w14:paraId="05030F70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Электронное портфолио обучающегося, размещенное в электронной информационно-образовательной среде университета.</w:t>
            </w:r>
          </w:p>
        </w:tc>
      </w:tr>
      <w:tr w:rsidR="00C66E6E" w:rsidRPr="002C5F50" w14:paraId="3B757CA5" w14:textId="77777777" w:rsidTr="002C5F50">
        <w:tc>
          <w:tcPr>
            <w:tcW w:w="1560" w:type="dxa"/>
          </w:tcPr>
          <w:p w14:paraId="37EFECD4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УК-3</w:t>
            </w:r>
          </w:p>
        </w:tc>
        <w:tc>
          <w:tcPr>
            <w:tcW w:w="2268" w:type="dxa"/>
          </w:tcPr>
          <w:p w14:paraId="0A5D443B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Командная</w:t>
            </w:r>
          </w:p>
          <w:p w14:paraId="370F3C4A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работа и лидерство</w:t>
            </w:r>
          </w:p>
        </w:tc>
        <w:tc>
          <w:tcPr>
            <w:tcW w:w="6804" w:type="dxa"/>
          </w:tcPr>
          <w:p w14:paraId="5E88A6D7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Электронное портфолио обучающегося, размещенное в электронной информационно-образовательной среде университета.</w:t>
            </w:r>
          </w:p>
        </w:tc>
      </w:tr>
      <w:tr w:rsidR="00C66E6E" w:rsidRPr="002C5F50" w14:paraId="5B1BC356" w14:textId="77777777" w:rsidTr="002C5F50">
        <w:tc>
          <w:tcPr>
            <w:tcW w:w="1560" w:type="dxa"/>
          </w:tcPr>
          <w:p w14:paraId="253B870E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УК-4</w:t>
            </w:r>
          </w:p>
        </w:tc>
        <w:tc>
          <w:tcPr>
            <w:tcW w:w="2268" w:type="dxa"/>
          </w:tcPr>
          <w:p w14:paraId="77B8F801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6804" w:type="dxa"/>
          </w:tcPr>
          <w:p w14:paraId="0E0F28FD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76A437AA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14F87916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1B49EC14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7DF27FBF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C66E6E" w:rsidRPr="002C5F50" w14:paraId="48753E2E" w14:textId="77777777" w:rsidTr="002C5F50">
        <w:tc>
          <w:tcPr>
            <w:tcW w:w="1560" w:type="dxa"/>
          </w:tcPr>
          <w:p w14:paraId="5321AB4F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УК-5</w:t>
            </w:r>
          </w:p>
        </w:tc>
        <w:tc>
          <w:tcPr>
            <w:tcW w:w="2268" w:type="dxa"/>
          </w:tcPr>
          <w:p w14:paraId="4DB5D336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Межкультурное</w:t>
            </w:r>
          </w:p>
          <w:p w14:paraId="53748C78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6804" w:type="dxa"/>
          </w:tcPr>
          <w:p w14:paraId="393DA6DE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Взаимодействие обучающегося на государственной итоговой аттестации (защите ВКР) с членами ГЭК, секретарем ГЭК, другими обучающимися. </w:t>
            </w:r>
          </w:p>
          <w:p w14:paraId="0D37733C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Взаимодействие обучающегося в период выполнения ВКР с руководителем ВКР, рецензентом, представителями предприятия-заказчика, другими обучающимися, работниками деканата и выпускающей кафедры и т.д.</w:t>
            </w:r>
          </w:p>
          <w:p w14:paraId="234C7D72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Электронное портфолио обучающегося, размещенное в электронной информационно-образовательной среде университета.</w:t>
            </w:r>
          </w:p>
        </w:tc>
      </w:tr>
      <w:tr w:rsidR="00C66E6E" w:rsidRPr="002C5F50" w14:paraId="719EBBA8" w14:textId="77777777" w:rsidTr="002C5F50">
        <w:tc>
          <w:tcPr>
            <w:tcW w:w="1560" w:type="dxa"/>
          </w:tcPr>
          <w:p w14:paraId="54DF344A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УК-6</w:t>
            </w:r>
          </w:p>
        </w:tc>
        <w:tc>
          <w:tcPr>
            <w:tcW w:w="2268" w:type="dxa"/>
          </w:tcPr>
          <w:p w14:paraId="11E5E2F6" w14:textId="77777777" w:rsidR="00C66E6E" w:rsidRPr="003156DA" w:rsidRDefault="00C66E6E" w:rsidP="00C66E6E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Самоорганизация и саморазвитие (в том числе  </w:t>
            </w:r>
            <w:proofErr w:type="spellStart"/>
            <w:r w:rsidRPr="003156DA">
              <w:rPr>
                <w:sz w:val="20"/>
                <w:szCs w:val="20"/>
              </w:rPr>
              <w:t>здоровьесбережение</w:t>
            </w:r>
            <w:proofErr w:type="spellEnd"/>
            <w:r w:rsidRPr="003156DA"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B40B64F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Отзыв руководителя о ВКР (в т.ч. оценка деятельности студена в период выполнения ВКР).</w:t>
            </w:r>
          </w:p>
          <w:p w14:paraId="3C9EBE5B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Тайм-менеджмент на государственной итоговой аттестации (защите ВКР).</w:t>
            </w:r>
          </w:p>
          <w:p w14:paraId="30F971BE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Реактивное и </w:t>
            </w:r>
            <w:proofErr w:type="spellStart"/>
            <w:r w:rsidRPr="003156DA">
              <w:rPr>
                <w:sz w:val="20"/>
                <w:szCs w:val="20"/>
              </w:rPr>
              <w:t>проактивное</w:t>
            </w:r>
            <w:proofErr w:type="spellEnd"/>
            <w:r w:rsidRPr="003156DA">
              <w:rPr>
                <w:sz w:val="20"/>
                <w:szCs w:val="20"/>
              </w:rPr>
              <w:t xml:space="preserve"> поведение обучающегося на государственной итоговой аттестации (защите ВКР). </w:t>
            </w:r>
          </w:p>
          <w:p w14:paraId="6C8D40D7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Электронное портфолио обучающегося, размещенное в электронной информационно-образовательной среде университета.</w:t>
            </w:r>
          </w:p>
          <w:p w14:paraId="01FD6881" w14:textId="77777777" w:rsidR="008424F3" w:rsidRPr="003156DA" w:rsidRDefault="008424F3" w:rsidP="00194B79">
            <w:pPr>
              <w:contextualSpacing/>
              <w:rPr>
                <w:sz w:val="20"/>
                <w:szCs w:val="20"/>
              </w:rPr>
            </w:pPr>
          </w:p>
        </w:tc>
      </w:tr>
      <w:tr w:rsidR="00C66E6E" w:rsidRPr="002C5F50" w14:paraId="293F53F7" w14:textId="77777777" w:rsidTr="002C5F50">
        <w:tc>
          <w:tcPr>
            <w:tcW w:w="1560" w:type="dxa"/>
          </w:tcPr>
          <w:p w14:paraId="71920EF9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 xml:space="preserve">УК-7 </w:t>
            </w:r>
          </w:p>
        </w:tc>
        <w:tc>
          <w:tcPr>
            <w:tcW w:w="2268" w:type="dxa"/>
          </w:tcPr>
          <w:p w14:paraId="0B554971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Самоорганизация</w:t>
            </w:r>
          </w:p>
          <w:p w14:paraId="61EF2594" w14:textId="77777777" w:rsidR="00C66E6E" w:rsidRPr="003156DA" w:rsidRDefault="00C66E6E" w:rsidP="00C66E6E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 и саморазвитие  (в том числе </w:t>
            </w:r>
            <w:proofErr w:type="spellStart"/>
            <w:r w:rsidRPr="003156DA">
              <w:rPr>
                <w:sz w:val="20"/>
                <w:szCs w:val="20"/>
              </w:rPr>
              <w:t>здоровьесбережение</w:t>
            </w:r>
            <w:proofErr w:type="spellEnd"/>
            <w:r w:rsidRPr="003156DA">
              <w:rPr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2E817B14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Отзыв руководителя о ВКР (в т.ч. оценка деятельности студена в период выполнения ВКР: соблюдение обучающимся режимных моментов (физических и психоэмоциональных) в период выполнения ВКР. </w:t>
            </w:r>
          </w:p>
          <w:p w14:paraId="385B7FB7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Реактивное и </w:t>
            </w:r>
            <w:proofErr w:type="spellStart"/>
            <w:r w:rsidRPr="003156DA">
              <w:rPr>
                <w:sz w:val="20"/>
                <w:szCs w:val="20"/>
              </w:rPr>
              <w:t>проактивное</w:t>
            </w:r>
            <w:proofErr w:type="spellEnd"/>
            <w:r w:rsidRPr="003156DA">
              <w:rPr>
                <w:sz w:val="20"/>
                <w:szCs w:val="20"/>
              </w:rPr>
              <w:t xml:space="preserve"> поведение обучающегося на государственной итоговой аттестации (защите ВКР). </w:t>
            </w:r>
          </w:p>
        </w:tc>
      </w:tr>
      <w:tr w:rsidR="00C66E6E" w:rsidRPr="002C5F50" w14:paraId="305D6F46" w14:textId="77777777" w:rsidTr="002C5F50">
        <w:tc>
          <w:tcPr>
            <w:tcW w:w="1560" w:type="dxa"/>
          </w:tcPr>
          <w:p w14:paraId="7D850551" w14:textId="77777777" w:rsidR="00C66E6E" w:rsidRPr="003156DA" w:rsidRDefault="00C66E6E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3156DA">
              <w:rPr>
                <w:iCs/>
                <w:sz w:val="20"/>
                <w:szCs w:val="20"/>
              </w:rPr>
              <w:t>УК-8</w:t>
            </w:r>
          </w:p>
        </w:tc>
        <w:tc>
          <w:tcPr>
            <w:tcW w:w="2268" w:type="dxa"/>
          </w:tcPr>
          <w:p w14:paraId="7329E56A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Безопасность </w:t>
            </w:r>
          </w:p>
          <w:p w14:paraId="2953106A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6804" w:type="dxa"/>
          </w:tcPr>
          <w:p w14:paraId="72A9848D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Раздел ВКР «Название» (</w:t>
            </w:r>
            <w:r w:rsidRPr="003156DA">
              <w:rPr>
                <w:i/>
                <w:sz w:val="20"/>
                <w:szCs w:val="20"/>
              </w:rPr>
              <w:t>при наличии</w:t>
            </w:r>
            <w:r w:rsidRPr="003156DA">
              <w:rPr>
                <w:sz w:val="20"/>
                <w:szCs w:val="20"/>
              </w:rPr>
              <w:t>).</w:t>
            </w:r>
          </w:p>
          <w:p w14:paraId="6C4F1174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C66E6E" w:rsidRPr="002C5F50" w14:paraId="35A2F849" w14:textId="77777777" w:rsidTr="002C5F50">
        <w:tc>
          <w:tcPr>
            <w:tcW w:w="1560" w:type="dxa"/>
          </w:tcPr>
          <w:p w14:paraId="71B8BCB0" w14:textId="427CBE2E" w:rsidR="00C66E6E" w:rsidRPr="003156DA" w:rsidRDefault="003156DA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УК-9</w:t>
            </w:r>
          </w:p>
        </w:tc>
        <w:tc>
          <w:tcPr>
            <w:tcW w:w="2268" w:type="dxa"/>
          </w:tcPr>
          <w:p w14:paraId="572BA638" w14:textId="77777777" w:rsidR="00C66E6E" w:rsidRPr="003156DA" w:rsidRDefault="00C66E6E" w:rsidP="00C66E6E">
            <w:pPr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804" w:type="dxa"/>
          </w:tcPr>
          <w:p w14:paraId="40949CF8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Раздел ВКР «Название» (</w:t>
            </w:r>
            <w:r w:rsidRPr="003156DA">
              <w:rPr>
                <w:i/>
                <w:sz w:val="20"/>
                <w:szCs w:val="20"/>
              </w:rPr>
              <w:t>при наличии</w:t>
            </w:r>
            <w:r w:rsidRPr="003156DA">
              <w:rPr>
                <w:sz w:val="20"/>
                <w:szCs w:val="20"/>
              </w:rPr>
              <w:t>).</w:t>
            </w:r>
          </w:p>
          <w:p w14:paraId="20569BC8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C66E6E" w:rsidRPr="002C5F50" w14:paraId="09B8F73B" w14:textId="77777777" w:rsidTr="002C5F50">
        <w:tc>
          <w:tcPr>
            <w:tcW w:w="1560" w:type="dxa"/>
          </w:tcPr>
          <w:p w14:paraId="481BDDF0" w14:textId="52DF7041" w:rsidR="00C66E6E" w:rsidRPr="003156DA" w:rsidRDefault="003156DA" w:rsidP="00194B79">
            <w:pPr>
              <w:contextualSpacing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УК-10</w:t>
            </w:r>
          </w:p>
        </w:tc>
        <w:tc>
          <w:tcPr>
            <w:tcW w:w="2268" w:type="dxa"/>
          </w:tcPr>
          <w:p w14:paraId="701E1CB9" w14:textId="77777777" w:rsidR="00C66E6E" w:rsidRPr="003156DA" w:rsidRDefault="00C66E6E" w:rsidP="00194B79">
            <w:pPr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Гражданская </w:t>
            </w:r>
          </w:p>
          <w:p w14:paraId="4E40CB8F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позиция</w:t>
            </w:r>
          </w:p>
        </w:tc>
        <w:tc>
          <w:tcPr>
            <w:tcW w:w="6804" w:type="dxa"/>
          </w:tcPr>
          <w:p w14:paraId="26CE0B96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Использование при подготовке ВКР компьютерных справочных правовых систем «Консультант плюс» и «Гарант».</w:t>
            </w:r>
          </w:p>
          <w:p w14:paraId="499F3CC7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Результаты проверки ВКР на объем заимствования и выявление неправомочных заимствований. </w:t>
            </w:r>
          </w:p>
          <w:p w14:paraId="7CEB7C79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Взаимодействие обучающегося на государственной итоговой аттестации (защите ВКР) с членами ГЭК, секретарем ГЭК, другими обучающимися. </w:t>
            </w:r>
          </w:p>
          <w:p w14:paraId="71133A85" w14:textId="77777777" w:rsidR="00C66E6E" w:rsidRPr="003156DA" w:rsidRDefault="00C66E6E" w:rsidP="00194B79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Взаимодействие обучающегося в период выполнения ВКР с руководителем ВКР, рецензентом, представителями предприятия-заказчика, другими обучающимися, работниками деканата и выпускающей кафедры и т.д.</w:t>
            </w:r>
          </w:p>
        </w:tc>
      </w:tr>
    </w:tbl>
    <w:p w14:paraId="17F1501A" w14:textId="77777777" w:rsidR="009B62C9" w:rsidRDefault="009B62C9" w:rsidP="009B62C9">
      <w:pPr>
        <w:ind w:firstLine="720"/>
        <w:rPr>
          <w:bCs/>
          <w:sz w:val="28"/>
          <w:szCs w:val="2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93"/>
        <w:gridCol w:w="2126"/>
      </w:tblGrid>
      <w:tr w:rsidR="00BB5C76" w:rsidRPr="009325DD" w14:paraId="5AC254FC" w14:textId="77777777" w:rsidTr="003156DA">
        <w:trPr>
          <w:tblHeader/>
        </w:trPr>
        <w:tc>
          <w:tcPr>
            <w:tcW w:w="1555" w:type="dxa"/>
            <w:vAlign w:val="center"/>
          </w:tcPr>
          <w:p w14:paraId="1F9ABBBB" w14:textId="77777777" w:rsidR="00BB5C76" w:rsidRPr="002C5F50" w:rsidRDefault="00BB5C76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Коды </w:t>
            </w:r>
            <w:r w:rsidRPr="002C5F50">
              <w:rPr>
                <w:b/>
                <w:i/>
                <w:sz w:val="20"/>
                <w:szCs w:val="20"/>
                <w:lang w:val="en-US"/>
              </w:rPr>
              <w:br/>
            </w:r>
            <w:r w:rsidRPr="002C5F50">
              <w:rPr>
                <w:b/>
                <w:i/>
                <w:sz w:val="20"/>
                <w:szCs w:val="20"/>
              </w:rPr>
              <w:t>оцениваемых</w:t>
            </w:r>
            <w:r w:rsidRPr="002C5F50">
              <w:rPr>
                <w:b/>
                <w:i/>
                <w:sz w:val="20"/>
                <w:szCs w:val="20"/>
                <w:lang w:val="en-US"/>
              </w:rPr>
              <w:br/>
            </w:r>
            <w:r w:rsidRPr="002C5F50">
              <w:rPr>
                <w:b/>
                <w:i/>
                <w:sz w:val="20"/>
                <w:szCs w:val="20"/>
              </w:rPr>
              <w:t>компетенций</w:t>
            </w:r>
          </w:p>
        </w:tc>
        <w:tc>
          <w:tcPr>
            <w:tcW w:w="7093" w:type="dxa"/>
          </w:tcPr>
          <w:p w14:paraId="0E20B6F3" w14:textId="77777777" w:rsidR="00BB5C76" w:rsidRPr="002C5F50" w:rsidRDefault="00BB5C76" w:rsidP="00BB5C76">
            <w:pPr>
              <w:suppressAutoHyphens/>
              <w:contextualSpacing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2C5F50">
              <w:rPr>
                <w:b/>
                <w:bCs/>
                <w:spacing w:val="-1"/>
                <w:sz w:val="20"/>
                <w:szCs w:val="20"/>
              </w:rPr>
              <w:t>Наименование  общепрофессиональной компетенции выпускника</w:t>
            </w:r>
            <w:r w:rsidRPr="002C5F50">
              <w:rPr>
                <w:b/>
                <w:bCs/>
                <w:spacing w:val="-1"/>
                <w:sz w:val="20"/>
                <w:szCs w:val="20"/>
              </w:rPr>
              <w:tab/>
            </w:r>
          </w:p>
          <w:p w14:paraId="18173CBB" w14:textId="77777777" w:rsidR="00BB5C76" w:rsidRPr="002C5F50" w:rsidRDefault="00BB5C76" w:rsidP="00BB5C76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bCs/>
                <w:spacing w:val="-1"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  <w:r w:rsidRPr="002C5F50">
              <w:rPr>
                <w:b/>
                <w:bCs/>
                <w:spacing w:val="-1"/>
                <w:sz w:val="20"/>
                <w:szCs w:val="20"/>
              </w:rPr>
              <w:tab/>
            </w:r>
          </w:p>
        </w:tc>
        <w:tc>
          <w:tcPr>
            <w:tcW w:w="2126" w:type="dxa"/>
            <w:vAlign w:val="center"/>
          </w:tcPr>
          <w:p w14:paraId="4E818B1A" w14:textId="77777777" w:rsidR="00BB5C76" w:rsidRPr="002C5F50" w:rsidRDefault="00BB5C76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Используемые ГЭК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контрольные задания или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иные материалы </w:t>
            </w:r>
          </w:p>
        </w:tc>
      </w:tr>
      <w:tr w:rsidR="00BB5C76" w:rsidRPr="009325DD" w14:paraId="3900BD80" w14:textId="77777777" w:rsidTr="003156DA">
        <w:tc>
          <w:tcPr>
            <w:tcW w:w="1555" w:type="dxa"/>
          </w:tcPr>
          <w:p w14:paraId="6C434101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7093" w:type="dxa"/>
          </w:tcPr>
          <w:p w14:paraId="36AFD20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firstLine="380"/>
              <w:rPr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  <w:p w14:paraId="12197D0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 w:firstLine="3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ОПК-1.1 Знать: основы математики, вычислительной техники и программирования</w:t>
            </w:r>
          </w:p>
          <w:p w14:paraId="76DE8CF8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 w:firstLine="3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  <w:p w14:paraId="52D309F7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 w:firstLine="3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ОПК-1.2 Уметь: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14:paraId="05323CF3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 w:firstLine="3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основ математики, вычислительной техники и программирования</w:t>
            </w:r>
          </w:p>
          <w:p w14:paraId="7358DF2F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 w:firstLine="3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ОПК-1.3 Владеть: навыками теоретического и экспериментального исследования объектов профессиональной деятельности</w:t>
            </w:r>
          </w:p>
          <w:p w14:paraId="7DF7702C" w14:textId="33771505" w:rsidR="00BB5C76" w:rsidRPr="002C5F50" w:rsidRDefault="003156DA" w:rsidP="003156DA">
            <w:pPr>
              <w:ind w:left="80" w:firstLine="3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 и владения навыками теоретического и экспериментального исследования объектов профессиональной деятельности</w:t>
            </w:r>
          </w:p>
        </w:tc>
        <w:tc>
          <w:tcPr>
            <w:tcW w:w="2126" w:type="dxa"/>
          </w:tcPr>
          <w:p w14:paraId="26EDEF5A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11041B14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658F7766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4BE4798B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1E443061" w14:textId="17179C25" w:rsidR="00194B79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57816531" w14:textId="77777777" w:rsidTr="003156DA">
        <w:tc>
          <w:tcPr>
            <w:tcW w:w="1555" w:type="dxa"/>
          </w:tcPr>
          <w:p w14:paraId="6C729D2E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ОПК-2</w:t>
            </w:r>
          </w:p>
        </w:tc>
        <w:tc>
          <w:tcPr>
            <w:tcW w:w="7093" w:type="dxa"/>
          </w:tcPr>
          <w:p w14:paraId="313CD80B" w14:textId="77777777" w:rsidR="003156DA" w:rsidRPr="00C93D47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</w:t>
            </w:r>
          </w:p>
          <w:p w14:paraId="0638ED5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ОПК-2.1 Знать: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  <w:p w14:paraId="50F63085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14:paraId="0FB03935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ОПК-2.2 Уметь: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  <w:p w14:paraId="768F6664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  <w:p w14:paraId="7657F6BF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ОПК-2.3 Владеть: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  <w:p w14:paraId="44F5335B" w14:textId="27A1F74C" w:rsidR="00BB5C76" w:rsidRPr="002C5F50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 и владение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2126" w:type="dxa"/>
          </w:tcPr>
          <w:p w14:paraId="57AB6A23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6613960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18709305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31C4EAE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7983FCAD" w14:textId="6A756435" w:rsidR="00194B79" w:rsidRPr="002C5F50" w:rsidRDefault="003156DA" w:rsidP="003156DA">
            <w:pPr>
              <w:jc w:val="both"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04EDBE7F" w14:textId="77777777" w:rsidTr="003156DA">
        <w:tc>
          <w:tcPr>
            <w:tcW w:w="1555" w:type="dxa"/>
          </w:tcPr>
          <w:p w14:paraId="1A13FBD1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ОПК-3</w:t>
            </w:r>
          </w:p>
        </w:tc>
        <w:tc>
          <w:tcPr>
            <w:tcW w:w="7093" w:type="dxa"/>
          </w:tcPr>
          <w:p w14:paraId="3DCD53A5" w14:textId="77777777" w:rsidR="003156DA" w:rsidRPr="00C93D47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090EB7DD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ОПК-3.1 Знать: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14B04160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48C8BA2B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 xml:space="preserve">ОПК-3.2 Уметь: решать стандартные задачи профессиональной деятельности на основе информационной и библиографической культуры с </w:t>
            </w:r>
            <w:r w:rsidRPr="00C93D47">
              <w:rPr>
                <w:spacing w:val="-1"/>
                <w:sz w:val="20"/>
                <w:szCs w:val="20"/>
              </w:rPr>
              <w:lastRenderedPageBreak/>
              <w:t>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579AE99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и методы решения стандартных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6D007496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ОПК-3.3 Владеть: навыками подготовки обзоров, аннотаций, составления рефератов, научных докладов, публикаций и библиографии по научно-исследовательской работе с учетом требований информационной безопасности</w:t>
            </w:r>
          </w:p>
          <w:p w14:paraId="245AFE93" w14:textId="45858ECF" w:rsidR="00BB5C76" w:rsidRPr="002C5F50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и владения навыками подготовки обзоров, аннотаций, составления рефератов, научных докладов, публикаций и библиографии по научно-исследовательской работе с учетом требований информационной безопасности</w:t>
            </w:r>
          </w:p>
        </w:tc>
        <w:tc>
          <w:tcPr>
            <w:tcW w:w="2126" w:type="dxa"/>
          </w:tcPr>
          <w:p w14:paraId="27347A76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lastRenderedPageBreak/>
              <w:t>Полный текст ВКР.</w:t>
            </w:r>
          </w:p>
          <w:p w14:paraId="234AD3AA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08A6EF96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07420445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3CB849A3" w14:textId="0AAA7614" w:rsidR="00194B79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5329134A" w14:textId="77777777" w:rsidTr="003156DA">
        <w:tc>
          <w:tcPr>
            <w:tcW w:w="1555" w:type="dxa"/>
          </w:tcPr>
          <w:p w14:paraId="2FB1BE2B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ОПК-4</w:t>
            </w:r>
          </w:p>
        </w:tc>
        <w:tc>
          <w:tcPr>
            <w:tcW w:w="7093" w:type="dxa"/>
          </w:tcPr>
          <w:p w14:paraId="06329880" w14:textId="77777777" w:rsidR="003156DA" w:rsidRPr="00C93D47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  <w:p w14:paraId="5E11284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ОПК-4.1 Знать: основные стандарты оформления технической документации на различных стадиях жизненного цикла информационной системы</w:t>
            </w:r>
          </w:p>
          <w:p w14:paraId="534364CA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основные стандарты оформления технической документации на различных стадиях жизненного цикла информационной системы</w:t>
            </w:r>
          </w:p>
          <w:p w14:paraId="5B7E8547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ОПК-4.2 Уметь: применять стандарты оформления технической документации на различных стадиях жизненного цикла информационной системы</w:t>
            </w:r>
          </w:p>
          <w:p w14:paraId="1FCBE437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pacing w:val="-1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стандартов, норм и правил, а также технической документации, связанной с профессиональной деятельностью</w:t>
            </w:r>
          </w:p>
          <w:p w14:paraId="6BFEC946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 w:right="333"/>
              <w:rPr>
                <w:sz w:val="20"/>
                <w:szCs w:val="20"/>
              </w:rPr>
            </w:pPr>
            <w:r w:rsidRPr="00C93D47">
              <w:rPr>
                <w:spacing w:val="-1"/>
                <w:sz w:val="20"/>
                <w:szCs w:val="20"/>
              </w:rPr>
              <w:t>ОПК-4.3 Владеть: навыками составления технической документации на различных этапах жизненного цикла информационной системы</w:t>
            </w:r>
          </w:p>
          <w:p w14:paraId="1E92D7E7" w14:textId="287C8495" w:rsidR="00BB5C76" w:rsidRPr="002C5F50" w:rsidRDefault="003156DA" w:rsidP="003156DA">
            <w:pPr>
              <w:rPr>
                <w:spacing w:val="-2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участвовать в разработке стандартов, норм и правил, а также технической документации, связанной с профессиональной деятельностью и навыки составления технической документации на различных этапах жизненного цикла информационной системы</w:t>
            </w:r>
          </w:p>
        </w:tc>
        <w:tc>
          <w:tcPr>
            <w:tcW w:w="2126" w:type="dxa"/>
          </w:tcPr>
          <w:p w14:paraId="5B01491F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5B5F22F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6BCD75D5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442E623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17F2A823" w14:textId="427BB3B9" w:rsidR="00194B79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  <w:r w:rsidR="00194B79" w:rsidRPr="002C5F50">
              <w:rPr>
                <w:sz w:val="20"/>
                <w:szCs w:val="20"/>
              </w:rPr>
              <w:t>.</w:t>
            </w:r>
          </w:p>
        </w:tc>
      </w:tr>
      <w:tr w:rsidR="00BB5C76" w:rsidRPr="009325DD" w14:paraId="5DE58C7F" w14:textId="77777777" w:rsidTr="003156DA">
        <w:tc>
          <w:tcPr>
            <w:tcW w:w="1555" w:type="dxa"/>
          </w:tcPr>
          <w:p w14:paraId="69D5F025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ОПК-5</w:t>
            </w:r>
          </w:p>
        </w:tc>
        <w:tc>
          <w:tcPr>
            <w:tcW w:w="7093" w:type="dxa"/>
          </w:tcPr>
          <w:p w14:paraId="55489547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  <w:p w14:paraId="5C939963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ОПК-5.1 Знать: основы системного администрирования, администрирования СУБД, современные стандарты информационного взаимодействия систем</w:t>
            </w:r>
          </w:p>
          <w:p w14:paraId="25704794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основы системного администрирования, администрирования СУБД, современные стандарты информационного взаимодействия систем, программное и аппаратное обеспечение для информационных и автоматизированных систем</w:t>
            </w:r>
          </w:p>
          <w:p w14:paraId="5F76BFB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ОПК-5.2 Уметь: выполнять параметрическую настройку информационных и автоматизированных систем</w:t>
            </w:r>
          </w:p>
          <w:p w14:paraId="69A5F69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об инсталляции программного и аппаратного обеспечения, параметрической настройки информационных и автоматизированных систем</w:t>
            </w:r>
          </w:p>
          <w:p w14:paraId="1EF11B2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ОПК-5.3 Владеть: навыками инсталляции программного и аппаратного обеспечения информационных и автоматизированных систем</w:t>
            </w:r>
          </w:p>
          <w:p w14:paraId="2E271E07" w14:textId="22AA7D88" w:rsidR="00BB5C76" w:rsidRPr="002C5F50" w:rsidRDefault="003156DA" w:rsidP="003156DA">
            <w:pPr>
              <w:rPr>
                <w:spacing w:val="-2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и навыки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2126" w:type="dxa"/>
          </w:tcPr>
          <w:p w14:paraId="111F4B6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789C822F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273B4820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284AC1A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3E3DA4BC" w14:textId="56F2F456" w:rsidR="00194B79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224FF1FA" w14:textId="77777777" w:rsidTr="003156DA">
        <w:tc>
          <w:tcPr>
            <w:tcW w:w="1555" w:type="dxa"/>
          </w:tcPr>
          <w:p w14:paraId="4A4BD9EC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ОПК-6</w:t>
            </w:r>
          </w:p>
        </w:tc>
        <w:tc>
          <w:tcPr>
            <w:tcW w:w="7093" w:type="dxa"/>
            <w:vAlign w:val="center"/>
          </w:tcPr>
          <w:p w14:paraId="26D39E95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  <w:p w14:paraId="1F7790E6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ОПК-6.1 Знать: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  <w:p w14:paraId="48FE881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 xml:space="preserve">Называет основы теории систем и системного анализа, дискретной </w:t>
            </w:r>
            <w:r w:rsidRPr="00C93D47">
              <w:rPr>
                <w:rStyle w:val="ksdred"/>
                <w:sz w:val="20"/>
                <w:szCs w:val="20"/>
              </w:rPr>
              <w:lastRenderedPageBreak/>
              <w:t>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  <w:p w14:paraId="67B6DD13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ОПК-6.2 Уметь: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</w:t>
            </w:r>
          </w:p>
          <w:p w14:paraId="6D4C072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по анализу и разработке организационно-технических и экономических процессов, методов теории систем и системного анализа, математического, статистического и имитационного моделирования применяемых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</w:t>
            </w:r>
          </w:p>
          <w:p w14:paraId="18BA660A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ОПК-6.3 Владеть: навыками проведения инженерных расчетов основных показателей результативности создания и применения информационных систем и технологий</w:t>
            </w:r>
          </w:p>
          <w:p w14:paraId="1633CA70" w14:textId="41E95A96" w:rsidR="00BB5C76" w:rsidRPr="002C5F50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моделирования, навыки проведения инженерных расчетов основных показателей результативности создания и применения информационных систем и технологий</w:t>
            </w:r>
          </w:p>
        </w:tc>
        <w:tc>
          <w:tcPr>
            <w:tcW w:w="2126" w:type="dxa"/>
          </w:tcPr>
          <w:p w14:paraId="6A27B70A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lastRenderedPageBreak/>
              <w:t>Полный текст ВКР.</w:t>
            </w:r>
          </w:p>
          <w:p w14:paraId="10A5EF13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48D169B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24D18C1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Мультимедийная презентация к основным положениям доклада </w:t>
            </w:r>
            <w:r w:rsidRPr="003156DA">
              <w:rPr>
                <w:sz w:val="20"/>
                <w:szCs w:val="20"/>
              </w:rPr>
              <w:lastRenderedPageBreak/>
              <w:t>о ВКР.</w:t>
            </w:r>
          </w:p>
          <w:p w14:paraId="5B4933AA" w14:textId="15F721F3" w:rsidR="00BB5C76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775F556D" w14:textId="77777777" w:rsidTr="003156DA">
        <w:tc>
          <w:tcPr>
            <w:tcW w:w="1555" w:type="dxa"/>
          </w:tcPr>
          <w:p w14:paraId="7002C8E7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ОПК-7</w:t>
            </w:r>
          </w:p>
        </w:tc>
        <w:tc>
          <w:tcPr>
            <w:tcW w:w="7093" w:type="dxa"/>
          </w:tcPr>
          <w:p w14:paraId="28F0D84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разрабатывать алгоритмы и программы, пригодные для практического применения;</w:t>
            </w:r>
          </w:p>
          <w:p w14:paraId="3AA642EC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ОПК-7.1. Знать: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  <w:p w14:paraId="17622420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алгоритмы и программы, пригодные для практического применения,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  <w:p w14:paraId="2B10AD4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ОПК-7.2. Уметь: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 информационных хранилищ</w:t>
            </w:r>
          </w:p>
          <w:p w14:paraId="39D350FC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алгоритмов и программ, пригодных для практического применения, языков программирования и работы с базами данных, современных программных сред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  <w:p w14:paraId="7AD69A20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ОПК-7.3. Владеть: навыками программирования, отладки и тестирования прототипов программно-технических комплексов задач</w:t>
            </w:r>
          </w:p>
          <w:p w14:paraId="5022AF9B" w14:textId="15E3C1E0" w:rsidR="00BB5C76" w:rsidRPr="002C5F50" w:rsidRDefault="003156DA" w:rsidP="003156DA">
            <w:pPr>
              <w:rPr>
                <w:spacing w:val="-2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разрабатывать алгоритмы и программы, пригодные для практического применения и навыки программирования, отладки и тестирования прототипов программно-технических комплексов задач</w:t>
            </w:r>
          </w:p>
        </w:tc>
        <w:tc>
          <w:tcPr>
            <w:tcW w:w="2126" w:type="dxa"/>
          </w:tcPr>
          <w:p w14:paraId="03DD6F4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6102C3F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4224DE6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1B740E8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702FDDDD" w14:textId="4E5EEC7F" w:rsidR="00BB5C76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  <w:r w:rsidR="00060D74" w:rsidRPr="002C5F50">
              <w:rPr>
                <w:sz w:val="20"/>
                <w:szCs w:val="20"/>
              </w:rPr>
              <w:t>.</w:t>
            </w:r>
          </w:p>
        </w:tc>
      </w:tr>
      <w:tr w:rsidR="00BB5C76" w:rsidRPr="009325DD" w14:paraId="1F4581E8" w14:textId="77777777" w:rsidTr="003156DA">
        <w:tc>
          <w:tcPr>
            <w:tcW w:w="1555" w:type="dxa"/>
          </w:tcPr>
          <w:p w14:paraId="1F5D3767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ОПК-8</w:t>
            </w:r>
          </w:p>
        </w:tc>
        <w:tc>
          <w:tcPr>
            <w:tcW w:w="7093" w:type="dxa"/>
          </w:tcPr>
          <w:p w14:paraId="632EA5C8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принимать участие в управлении проектами создания информационных систем на стадиях жизненного цикла;</w:t>
            </w:r>
          </w:p>
          <w:p w14:paraId="0F9ACDD7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ОПК-8.1. Знать: основные технологии создания и внедрения информационных систем, стандарты управления жизненным циклом информационной системы, основные методы и средства формирования требований и проектирования информационных систем и их обеспечивающих подсистем</w:t>
            </w:r>
          </w:p>
          <w:p w14:paraId="40D75EF6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основные технологии создания и внедрения информационных систем, стандарты управления жизненным циклом информационной системы, основные методы и средства формирования требований и проектирования информационных систем и их обеспечивающих подсистем</w:t>
            </w:r>
          </w:p>
          <w:p w14:paraId="2162E381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 xml:space="preserve">ОПК-8.2. Уметь: выполнять работы и управление работами по созданию (модификации) и сопровождению ИС, автоматизирующих задачи организационного управления и бизнес-процессы; осуществлять организационное обеспечение выполнения работ на всех стадиях и в </w:t>
            </w:r>
            <w:r w:rsidRPr="00C93D47">
              <w:rPr>
                <w:sz w:val="20"/>
                <w:szCs w:val="20"/>
              </w:rPr>
              <w:lastRenderedPageBreak/>
              <w:t>процессах жизненного цикла информационной системы</w:t>
            </w:r>
          </w:p>
          <w:p w14:paraId="69BE810F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Показывает знания работ по созданию (модификации) и сопровождению ИС, автоматизирующих задачи организационного управления и бизнес-процессы, организационного обеспечения выполнения работ на всех стадиях и в процессах жизненного цикла информационной системы</w:t>
            </w:r>
          </w:p>
          <w:p w14:paraId="4C6A1B4D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ОПК-8.3. Владеть: навыками составления плановой и отчетной документации по управлению проектами создания информационных систем на стадиях жизненного цикла, а также формирования технико-экономических обоснований, технических заданий и проектной документации</w:t>
            </w:r>
          </w:p>
          <w:p w14:paraId="6CED9237" w14:textId="1DA646AC" w:rsidR="00BB5C76" w:rsidRPr="002C5F50" w:rsidRDefault="003156DA" w:rsidP="003156DA">
            <w:pPr>
              <w:rPr>
                <w:spacing w:val="-2"/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принимать участие в управлении проектами создания информационных систем на стадиях жизненного цикла и навыки составления плановой и отчетной документации по управлению проектами создания информационных систем на стадиях жизненного цикла, а также формирования технико-экономических обоснований, технических заданий и проектной документации</w:t>
            </w:r>
          </w:p>
        </w:tc>
        <w:tc>
          <w:tcPr>
            <w:tcW w:w="2126" w:type="dxa"/>
          </w:tcPr>
          <w:p w14:paraId="3B09B0CB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lastRenderedPageBreak/>
              <w:t>Полный текст ВКР.</w:t>
            </w:r>
          </w:p>
          <w:p w14:paraId="7DD0361B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37B8AC42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42B542F5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198BB257" w14:textId="3ED688D2" w:rsidR="00BB5C76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BB5C76" w:rsidRPr="009325DD" w14:paraId="43CC0756" w14:textId="77777777" w:rsidTr="003156DA">
        <w:tc>
          <w:tcPr>
            <w:tcW w:w="1555" w:type="dxa"/>
          </w:tcPr>
          <w:p w14:paraId="48957400" w14:textId="77777777" w:rsidR="00BB5C76" w:rsidRPr="002C5F50" w:rsidRDefault="00BB5C76" w:rsidP="00BB5C76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ОПК-9</w:t>
            </w:r>
          </w:p>
        </w:tc>
        <w:tc>
          <w:tcPr>
            <w:tcW w:w="7093" w:type="dxa"/>
          </w:tcPr>
          <w:p w14:paraId="01DB3DD2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  <w:p w14:paraId="52DF5F2E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ОПК-9.1. Знать: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</w:t>
            </w:r>
          </w:p>
          <w:p w14:paraId="5E5342E6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Называет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</w:t>
            </w:r>
          </w:p>
          <w:p w14:paraId="3B3A6492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 xml:space="preserve">ОПК-9.2. Уметь: осуществлять взаимодействие с заказчиком в процессе реализации проекта; принимать участие в </w:t>
            </w:r>
            <w:proofErr w:type="spellStart"/>
            <w:r w:rsidRPr="00C93D47">
              <w:rPr>
                <w:sz w:val="20"/>
                <w:szCs w:val="20"/>
              </w:rPr>
              <w:t>командообразовании</w:t>
            </w:r>
            <w:proofErr w:type="spellEnd"/>
            <w:r w:rsidRPr="00C93D47">
              <w:rPr>
                <w:sz w:val="20"/>
                <w:szCs w:val="20"/>
              </w:rPr>
              <w:t xml:space="preserve"> и развитии персонала</w:t>
            </w:r>
          </w:p>
          <w:p w14:paraId="4A3107E9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 xml:space="preserve">Показывает знания о реализации профессиональных коммуникаций с заинтересованными участниками проектной деятельности и в рамках проектных групп, взаимодействии с заказчиком в процессе реализации проекта, участии в </w:t>
            </w:r>
            <w:proofErr w:type="spellStart"/>
            <w:r w:rsidRPr="00C93D47">
              <w:rPr>
                <w:rStyle w:val="ksdred"/>
                <w:sz w:val="20"/>
                <w:szCs w:val="20"/>
              </w:rPr>
              <w:t>командообразовании</w:t>
            </w:r>
            <w:proofErr w:type="spellEnd"/>
            <w:r w:rsidRPr="00C93D47">
              <w:rPr>
                <w:rStyle w:val="ksdred"/>
                <w:sz w:val="20"/>
                <w:szCs w:val="20"/>
              </w:rPr>
              <w:t xml:space="preserve"> и развитии персонала</w:t>
            </w:r>
          </w:p>
          <w:p w14:paraId="56094B70" w14:textId="77777777" w:rsidR="003156DA" w:rsidRPr="00C93D47" w:rsidRDefault="003156DA" w:rsidP="003156DA">
            <w:pPr>
              <w:pStyle w:val="TableParagraph"/>
              <w:kinsoku w:val="0"/>
              <w:overflowPunct w:val="0"/>
              <w:ind w:left="80"/>
              <w:rPr>
                <w:sz w:val="20"/>
                <w:szCs w:val="20"/>
              </w:rPr>
            </w:pPr>
            <w:r w:rsidRPr="00C93D47">
              <w:rPr>
                <w:sz w:val="20"/>
                <w:szCs w:val="20"/>
              </w:rPr>
              <w:t>ОПК-9.3. Владеть: навыками проведения презентаций, переговоров, публичных выступлений</w:t>
            </w:r>
          </w:p>
          <w:p w14:paraId="6C975FF3" w14:textId="3D9FE0B4" w:rsidR="00BB5C76" w:rsidRPr="002C5F50" w:rsidRDefault="003156DA" w:rsidP="003156DA">
            <w:pPr>
              <w:rPr>
                <w:sz w:val="20"/>
                <w:szCs w:val="20"/>
              </w:rPr>
            </w:pPr>
            <w:r w:rsidRPr="00C93D47">
              <w:rPr>
                <w:rStyle w:val="ksdred"/>
                <w:sz w:val="20"/>
                <w:szCs w:val="20"/>
              </w:rPr>
              <w:t>Демонстрирует способности принимать участие в реализации профессиональных коммуникаций с заинтересованными участниками проектной деятельности и в рамках проектных групп и навыки проведения презентаций, переговоров, публичных выступлений</w:t>
            </w:r>
          </w:p>
        </w:tc>
        <w:tc>
          <w:tcPr>
            <w:tcW w:w="2126" w:type="dxa"/>
          </w:tcPr>
          <w:p w14:paraId="5C63C51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7A8C09F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69676567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3EAA196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1D8649DB" w14:textId="1E9E51DA" w:rsidR="00BB5C76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</w:tbl>
    <w:p w14:paraId="176C94AF" w14:textId="77777777" w:rsidR="00C66E6E" w:rsidRDefault="00C66E6E" w:rsidP="009B62C9">
      <w:pPr>
        <w:ind w:firstLine="720"/>
        <w:rPr>
          <w:bCs/>
          <w:sz w:val="28"/>
          <w:szCs w:val="28"/>
        </w:rPr>
      </w:pPr>
    </w:p>
    <w:p w14:paraId="3B90A97C" w14:textId="77777777" w:rsidR="00060D74" w:rsidRDefault="00060D74" w:rsidP="009B62C9">
      <w:pPr>
        <w:ind w:firstLine="720"/>
        <w:rPr>
          <w:bCs/>
          <w:sz w:val="28"/>
          <w:szCs w:val="28"/>
        </w:rPr>
      </w:pPr>
    </w:p>
    <w:tbl>
      <w:tblPr>
        <w:tblW w:w="101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28"/>
        <w:gridCol w:w="1978"/>
      </w:tblGrid>
      <w:tr w:rsidR="00060D74" w:rsidRPr="00CD7D26" w14:paraId="57D3047D" w14:textId="77777777" w:rsidTr="003156DA">
        <w:trPr>
          <w:tblHeader/>
        </w:trPr>
        <w:tc>
          <w:tcPr>
            <w:tcW w:w="992" w:type="dxa"/>
            <w:vAlign w:val="center"/>
          </w:tcPr>
          <w:p w14:paraId="37C2BE75" w14:textId="77777777" w:rsidR="00060D74" w:rsidRPr="002C5F50" w:rsidRDefault="00060D74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Коды </w:t>
            </w:r>
            <w:r w:rsidRPr="002C5F50">
              <w:rPr>
                <w:b/>
                <w:i/>
                <w:sz w:val="20"/>
                <w:szCs w:val="20"/>
                <w:lang w:val="en-US"/>
              </w:rPr>
              <w:br/>
            </w:r>
            <w:r w:rsidRPr="002C5F50">
              <w:rPr>
                <w:b/>
                <w:i/>
                <w:sz w:val="20"/>
                <w:szCs w:val="20"/>
              </w:rPr>
              <w:t>оцениваемых</w:t>
            </w:r>
            <w:r w:rsidRPr="002C5F50">
              <w:rPr>
                <w:b/>
                <w:i/>
                <w:sz w:val="20"/>
                <w:szCs w:val="20"/>
                <w:lang w:val="en-US"/>
              </w:rPr>
              <w:br/>
            </w:r>
            <w:r w:rsidRPr="002C5F50">
              <w:rPr>
                <w:b/>
                <w:i/>
                <w:sz w:val="20"/>
                <w:szCs w:val="20"/>
              </w:rPr>
              <w:t>компетенций</w:t>
            </w:r>
          </w:p>
        </w:tc>
        <w:tc>
          <w:tcPr>
            <w:tcW w:w="7228" w:type="dxa"/>
          </w:tcPr>
          <w:p w14:paraId="45116220" w14:textId="77777777" w:rsidR="00060D74" w:rsidRPr="002C5F50" w:rsidRDefault="00060D74" w:rsidP="00060D74">
            <w:pPr>
              <w:suppressAutoHyphens/>
              <w:contextualSpacing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2C5F50">
              <w:rPr>
                <w:b/>
                <w:bCs/>
                <w:spacing w:val="-1"/>
                <w:sz w:val="20"/>
                <w:szCs w:val="20"/>
              </w:rPr>
              <w:t>Наименование  профессиональной компетенции выпускника</w:t>
            </w:r>
          </w:p>
          <w:p w14:paraId="46EE3460" w14:textId="77777777" w:rsidR="00060D74" w:rsidRPr="002C5F50" w:rsidRDefault="00060D74" w:rsidP="00060D74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bCs/>
                <w:spacing w:val="-1"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1978" w:type="dxa"/>
            <w:vAlign w:val="center"/>
          </w:tcPr>
          <w:p w14:paraId="3B5C1D0B" w14:textId="77777777" w:rsidR="00060D74" w:rsidRPr="002C5F50" w:rsidRDefault="00060D74" w:rsidP="00194B79">
            <w:pPr>
              <w:suppressAutoHyphens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C5F50">
              <w:rPr>
                <w:b/>
                <w:i/>
                <w:sz w:val="20"/>
                <w:szCs w:val="20"/>
              </w:rPr>
              <w:t xml:space="preserve">Используемые ГЭК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контрольные задания или </w:t>
            </w:r>
            <w:r w:rsidRPr="002C5F50">
              <w:rPr>
                <w:b/>
                <w:i/>
                <w:sz w:val="20"/>
                <w:szCs w:val="20"/>
              </w:rPr>
              <w:br/>
              <w:t xml:space="preserve">иные материалы </w:t>
            </w:r>
          </w:p>
        </w:tc>
      </w:tr>
      <w:tr w:rsidR="00060D74" w:rsidRPr="00CD7D26" w14:paraId="025187B2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012EA" w14:textId="77777777" w:rsidR="00060D74" w:rsidRPr="002C5F50" w:rsidRDefault="00060D74" w:rsidP="00060D74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ПК-1</w:t>
            </w:r>
          </w:p>
          <w:p w14:paraId="61C27D3D" w14:textId="77777777" w:rsidR="00060D74" w:rsidRPr="002C5F50" w:rsidRDefault="00060D74" w:rsidP="00060D74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3F3" w14:textId="77777777" w:rsidR="003156DA" w:rsidRPr="00433D96" w:rsidRDefault="003156DA" w:rsidP="003156DA">
            <w:pPr>
              <w:widowControl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Способность осуществлять концептуальное, функциональное и логическое проектирование информационных систем</w:t>
            </w:r>
          </w:p>
          <w:p w14:paraId="2C45583B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 xml:space="preserve">ПК-1.1 </w:t>
            </w:r>
            <w:r w:rsidRPr="00433D96">
              <w:rPr>
                <w:spacing w:val="-1"/>
                <w:sz w:val="20"/>
                <w:szCs w:val="20"/>
              </w:rPr>
              <w:t>Знать: национальные и международные стандарты в области проектирования ИС; инструменты и методы проектирования ИС; теорию ключевых показателей деятельности и управления бизнес-процессами</w:t>
            </w:r>
          </w:p>
          <w:p w14:paraId="7B5698EF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Называет основные понятия концептуального, функционального и логического проектирования информационных систем</w:t>
            </w:r>
          </w:p>
          <w:p w14:paraId="4436104B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ПК-1.2 Уметь: формулировать цели проектирования ИС, исходя из анализа проблем, потребностей и возможностей организации; применять нормативную базу и методы в области проектирования ИС; проектировать архитектуру ИС</w:t>
            </w:r>
          </w:p>
          <w:p w14:paraId="691BF6AB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Показывает навыки проектирования ИС для разных предметных областей</w:t>
            </w:r>
          </w:p>
          <w:p w14:paraId="70D2EDC3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 xml:space="preserve">ПК-1.3 Владеть навыками: проектирования ИС для разных предметных </w:t>
            </w:r>
            <w:r w:rsidRPr="00433D96">
              <w:rPr>
                <w:sz w:val="20"/>
                <w:szCs w:val="20"/>
              </w:rPr>
              <w:lastRenderedPageBreak/>
              <w:t>областей</w:t>
            </w:r>
          </w:p>
          <w:p w14:paraId="731A1C0E" w14:textId="66F84467" w:rsidR="00060D74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Демонстрирует способности осуществлять концептуальное, функциональное и логическое проектирование информационных систем</w:t>
            </w:r>
          </w:p>
        </w:tc>
        <w:tc>
          <w:tcPr>
            <w:tcW w:w="1978" w:type="dxa"/>
          </w:tcPr>
          <w:p w14:paraId="2221075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lastRenderedPageBreak/>
              <w:t>Полный текст ВКР.</w:t>
            </w:r>
          </w:p>
          <w:p w14:paraId="6824591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557BC809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08B5EFF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070FC051" w14:textId="46C2AEE4" w:rsidR="00060D74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060D74" w:rsidRPr="00CD7D26" w14:paraId="2E26739A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F67D9" w14:textId="77777777" w:rsidR="00060D74" w:rsidRPr="002C5F50" w:rsidRDefault="00060D74" w:rsidP="00060D74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ПК-2</w:t>
            </w:r>
          </w:p>
          <w:p w14:paraId="0BCF9B72" w14:textId="77777777" w:rsidR="00060D74" w:rsidRPr="002C5F50" w:rsidRDefault="00060D74" w:rsidP="00060D74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CBF" w14:textId="0CA38CFA" w:rsidR="003156DA" w:rsidRPr="00433D96" w:rsidRDefault="003156DA" w:rsidP="003156DA">
            <w:pPr>
              <w:pStyle w:val="TableParagraph"/>
              <w:kinsoku w:val="0"/>
              <w:overflowPunct w:val="0"/>
              <w:ind w:left="80" w:right="507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Способность 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  <w:p w14:paraId="017EC6BC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ПК-2.1 Знать: стандарты оформления технического задания; основные методы составления технико-экономического обоснования для проектов АСУП</w:t>
            </w:r>
          </w:p>
          <w:p w14:paraId="779AC860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Называет стандарты оформления технического задания</w:t>
            </w:r>
          </w:p>
          <w:p w14:paraId="0805FFEB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ПК-2.2 Уметь: декомпозировать функции на подфункции; осуществлять технико-экономический анализ деятельности организации и технико-экономическое обоснование проектов АСУП; оформлять техническое задание в соответствии с ГОСТ</w:t>
            </w:r>
          </w:p>
          <w:p w14:paraId="351015A8" w14:textId="69378EBE" w:rsidR="00CD7D26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Показывает технико-экономическое обоснование проектных решений</w:t>
            </w:r>
          </w:p>
        </w:tc>
        <w:tc>
          <w:tcPr>
            <w:tcW w:w="1978" w:type="dxa"/>
          </w:tcPr>
          <w:p w14:paraId="4006B55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5C688BAC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31C32BF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277B4EF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00B4AB90" w14:textId="40915390" w:rsidR="00060D74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060D74" w:rsidRPr="00CD7D26" w14:paraId="08E95225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DAEF2" w14:textId="77777777" w:rsidR="00060D74" w:rsidRPr="002C5F50" w:rsidRDefault="00060D74" w:rsidP="00060D74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ПК-3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35C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80" w:right="507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Способен моделировать прикладные (бизнес) процессы и предметную область</w:t>
            </w:r>
          </w:p>
          <w:p w14:paraId="07727E58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ПК-3.1 Знать: инструменты и методы моделирования (в т.ч. математического) бизнес-процессов организации; основы реинжиниринга бизнес-процессов</w:t>
            </w:r>
          </w:p>
          <w:p w14:paraId="4E65BB5A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 xml:space="preserve">Называет инструменты и методы моделирования </w:t>
            </w:r>
          </w:p>
          <w:p w14:paraId="2FD14D2E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ПК-3.2 Уметь: строить модели бизнес-процессы организации; анализировать функциональные разрывы</w:t>
            </w:r>
          </w:p>
          <w:p w14:paraId="0B8A9D41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Анализирует прикладные (бизнес) процессы</w:t>
            </w:r>
          </w:p>
          <w:p w14:paraId="5FBF7B49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ПК-3.3 Владеть: инструментами моделирования бизнес-процессов</w:t>
            </w:r>
          </w:p>
          <w:p w14:paraId="0843AE14" w14:textId="4FE993F5" w:rsidR="00060D74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Демонстрирует способности моделировать прикладные (бизнес) процессы</w:t>
            </w:r>
          </w:p>
        </w:tc>
        <w:tc>
          <w:tcPr>
            <w:tcW w:w="1978" w:type="dxa"/>
          </w:tcPr>
          <w:p w14:paraId="550DA678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07B81F2A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3D90525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64B4BE42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3B10A727" w14:textId="04F3C937" w:rsidR="00060D74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060D74" w:rsidRPr="00CD7D26" w14:paraId="475A225A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11A26" w14:textId="77777777" w:rsidR="00060D74" w:rsidRPr="002C5F50" w:rsidRDefault="00060D74" w:rsidP="00060D74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ПК-4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A91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80" w:right="507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Способность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  <w:p w14:paraId="0776814F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ПК-4.1 Знать: нормативные и методические документы по созданию и документированию требований к ИС; инструменты и методы выявления требований; методы верификации требований</w:t>
            </w:r>
          </w:p>
          <w:p w14:paraId="684B6500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Называет нормативные и методические документы по созданию и документированию требований к ИС</w:t>
            </w:r>
          </w:p>
          <w:p w14:paraId="2F6E9EC5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ПК-4.2 Уметь: осуществлять сбор требований методом анкетирования и интервьюирования; документировать требования к ИС</w:t>
            </w:r>
          </w:p>
          <w:p w14:paraId="41CDC960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Анализирует организации, выявляя информационные потребности пользователей</w:t>
            </w:r>
          </w:p>
          <w:p w14:paraId="0EB3519A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ПК-4.3 Владеть: инструментами по управлению требованиями на базовом уровне</w:t>
            </w:r>
          </w:p>
          <w:p w14:paraId="7A611DB7" w14:textId="104E3FBD" w:rsidR="00060D74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Демонстрирует способности пр</w:t>
            </w:r>
            <w:r>
              <w:rPr>
                <w:rStyle w:val="ksdred"/>
                <w:sz w:val="20"/>
                <w:szCs w:val="20"/>
              </w:rPr>
              <w:t>оводить обследование организации</w:t>
            </w:r>
          </w:p>
        </w:tc>
        <w:tc>
          <w:tcPr>
            <w:tcW w:w="1978" w:type="dxa"/>
          </w:tcPr>
          <w:p w14:paraId="295089E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11C64951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7EF77453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7636946D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1225988D" w14:textId="26E9189A" w:rsidR="00060D74" w:rsidRPr="002C5F50" w:rsidRDefault="003156DA" w:rsidP="003156DA">
            <w:pPr>
              <w:contextualSpacing/>
              <w:rPr>
                <w:color w:val="FF0000"/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060D74" w:rsidRPr="00CD7D26" w14:paraId="5D881F1D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4BB52" w14:textId="77777777" w:rsidR="00060D74" w:rsidRPr="002C5F50" w:rsidRDefault="00060D74" w:rsidP="00060D74">
            <w:pPr>
              <w:pStyle w:val="ConsPlusNormal"/>
              <w:ind w:firstLine="14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50">
              <w:rPr>
                <w:rFonts w:ascii="Times New Roman" w:eastAsia="Times New Roman" w:hAnsi="Times New Roman" w:cs="Times New Roman"/>
                <w:lang w:eastAsia="ru-RU"/>
              </w:rPr>
              <w:t xml:space="preserve">ПК-5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C4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80" w:right="507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Способность проводить тестирование компонентов программного обеспечения ИС</w:t>
            </w:r>
          </w:p>
          <w:p w14:paraId="27F73F51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ПК-5.1 Знать: виды тестирования ПО, способы документирования процессов тестирования, основные инструменты и методы тестирования</w:t>
            </w:r>
          </w:p>
          <w:p w14:paraId="5344D938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Называет компоненты программного обеспечения ИС</w:t>
            </w:r>
          </w:p>
          <w:p w14:paraId="134E2E89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ПК-5.2 Уметь: тестировать ИС, документировать тестирование ПО, работать с инструментами отслеживания ошибок</w:t>
            </w:r>
          </w:p>
          <w:p w14:paraId="5D28B2AE" w14:textId="395BF48B" w:rsidR="00060D74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Анализирует механизм тестирования компонентов программного обеспечения ИС</w:t>
            </w:r>
          </w:p>
        </w:tc>
        <w:tc>
          <w:tcPr>
            <w:tcW w:w="1978" w:type="dxa"/>
          </w:tcPr>
          <w:p w14:paraId="0FFC7F2E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Полный текст ВКР.</w:t>
            </w:r>
          </w:p>
          <w:p w14:paraId="64A7BDF5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122F4D54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3BB64384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Мультимедийная презентация к основным положениям доклада о ВКР.</w:t>
            </w:r>
          </w:p>
          <w:p w14:paraId="49264DEB" w14:textId="5A48FB0A" w:rsidR="00060D74" w:rsidRPr="002C5F50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  <w:tr w:rsidR="00060D74" w:rsidRPr="00CD7D26" w14:paraId="5A1E5D95" w14:textId="77777777" w:rsidTr="003156D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E8735" w14:textId="77777777" w:rsidR="00060D74" w:rsidRPr="002C5F50" w:rsidRDefault="00060D74" w:rsidP="00060D74">
            <w:pPr>
              <w:rPr>
                <w:sz w:val="20"/>
                <w:szCs w:val="20"/>
              </w:rPr>
            </w:pPr>
            <w:r w:rsidRPr="002C5F50">
              <w:rPr>
                <w:sz w:val="20"/>
                <w:szCs w:val="20"/>
              </w:rPr>
              <w:t>ПК-6</w:t>
            </w:r>
          </w:p>
          <w:p w14:paraId="1035D6C5" w14:textId="77777777" w:rsidR="00060D74" w:rsidRPr="002C5F50" w:rsidRDefault="00060D74" w:rsidP="00060D74">
            <w:pPr>
              <w:rPr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342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80" w:right="507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Способность осуществлять ведение базы данных и поддержку информационного обеспечения решения прикладных задач</w:t>
            </w:r>
          </w:p>
          <w:p w14:paraId="729628AE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ПК-6.1 Знать: инструменты и методы проектирования структур баз данных для заданной предметной области, возможности ИС и предметной области автоматизации, инструменты и методы разработки пользовательской документации</w:t>
            </w:r>
          </w:p>
          <w:p w14:paraId="05A393C6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 xml:space="preserve">Дает определения инструментов и методов проектирования структур баз </w:t>
            </w:r>
            <w:r w:rsidRPr="00433D96">
              <w:rPr>
                <w:rStyle w:val="ksdred"/>
                <w:sz w:val="20"/>
                <w:szCs w:val="20"/>
              </w:rPr>
              <w:lastRenderedPageBreak/>
              <w:t>данных для заданной предметной области</w:t>
            </w:r>
          </w:p>
          <w:p w14:paraId="6F68D071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 -6.2 Уметь: осуществлять ведение базы данных для конкретной предметной области; разрабатывать структуру базы данных для заданной предметной области, пользовательскую документацию</w:t>
            </w:r>
          </w:p>
          <w:p w14:paraId="23118420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Разрабатывает структуру базы данных для заданной предметной области</w:t>
            </w:r>
          </w:p>
          <w:p w14:paraId="720689E0" w14:textId="77777777" w:rsidR="003156DA" w:rsidRPr="00433D96" w:rsidRDefault="003156DA" w:rsidP="003156DA">
            <w:pPr>
              <w:pStyle w:val="TableParagraph"/>
              <w:kinsoku w:val="0"/>
              <w:overflowPunct w:val="0"/>
              <w:ind w:left="139" w:right="141"/>
              <w:rPr>
                <w:sz w:val="20"/>
                <w:szCs w:val="20"/>
              </w:rPr>
            </w:pPr>
            <w:r w:rsidRPr="00433D96">
              <w:rPr>
                <w:sz w:val="20"/>
                <w:szCs w:val="20"/>
              </w:rPr>
              <w:t>ПК-6.3 Владеть навыками: работы с классификаторами и справочниками, разработки руководства пользователя</w:t>
            </w:r>
          </w:p>
          <w:p w14:paraId="5019125A" w14:textId="7FE456CC" w:rsidR="00CD7D26" w:rsidRPr="002C5F50" w:rsidRDefault="003156DA" w:rsidP="003156DA">
            <w:pPr>
              <w:rPr>
                <w:sz w:val="20"/>
                <w:szCs w:val="20"/>
              </w:rPr>
            </w:pPr>
            <w:r w:rsidRPr="00433D96">
              <w:rPr>
                <w:rStyle w:val="ksdred"/>
                <w:sz w:val="20"/>
                <w:szCs w:val="20"/>
              </w:rPr>
              <w:t>Демонстрирует способность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1978" w:type="dxa"/>
          </w:tcPr>
          <w:p w14:paraId="6493260F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lastRenderedPageBreak/>
              <w:t>Полный текст ВКР.</w:t>
            </w:r>
          </w:p>
          <w:p w14:paraId="7C27FC6A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Оформление ВКР.</w:t>
            </w:r>
          </w:p>
          <w:p w14:paraId="250B6F16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Устный доклад на защите ВКР.</w:t>
            </w:r>
          </w:p>
          <w:p w14:paraId="42B16D24" w14:textId="77777777" w:rsidR="003156DA" w:rsidRPr="003156DA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 xml:space="preserve">Мультимедийная презентация к основным </w:t>
            </w:r>
            <w:r w:rsidRPr="003156DA">
              <w:rPr>
                <w:sz w:val="20"/>
                <w:szCs w:val="20"/>
              </w:rPr>
              <w:lastRenderedPageBreak/>
              <w:t>положениям доклада о ВКР.</w:t>
            </w:r>
          </w:p>
          <w:p w14:paraId="6571CEFB" w14:textId="2BB4E93A" w:rsidR="00060D74" w:rsidRPr="002C5F50" w:rsidRDefault="003156DA" w:rsidP="003156DA">
            <w:pPr>
              <w:contextualSpacing/>
              <w:rPr>
                <w:sz w:val="20"/>
                <w:szCs w:val="20"/>
              </w:rPr>
            </w:pPr>
            <w:r w:rsidRPr="003156DA">
              <w:rPr>
                <w:sz w:val="20"/>
                <w:szCs w:val="20"/>
              </w:rPr>
              <w:t>Ответы на вопросы членов ГЭК.</w:t>
            </w:r>
          </w:p>
        </w:tc>
      </w:tr>
    </w:tbl>
    <w:p w14:paraId="2928F220" w14:textId="77777777" w:rsidR="003156DA" w:rsidRDefault="003156DA" w:rsidP="009B62C9">
      <w:pPr>
        <w:jc w:val="center"/>
        <w:rPr>
          <w:b/>
          <w:sz w:val="28"/>
          <w:szCs w:val="28"/>
        </w:rPr>
      </w:pPr>
    </w:p>
    <w:p w14:paraId="4F22104D" w14:textId="77777777" w:rsidR="009B62C9" w:rsidRDefault="009B62C9" w:rsidP="009B6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04776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>ы</w:t>
      </w:r>
      <w:r w:rsidRPr="00404776">
        <w:rPr>
          <w:b/>
          <w:sz w:val="28"/>
          <w:szCs w:val="28"/>
        </w:rPr>
        <w:t xml:space="preserve"> ВКР</w:t>
      </w:r>
    </w:p>
    <w:p w14:paraId="68D844E5" w14:textId="77777777" w:rsidR="009B62C9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4BD7E6BF" w14:textId="77777777" w:rsidR="008959AE" w:rsidRPr="008959AE" w:rsidRDefault="000B0A3B" w:rsidP="000B0A3B">
      <w:pPr>
        <w:ind w:firstLine="709"/>
        <w:jc w:val="both"/>
        <w:rPr>
          <w:sz w:val="26"/>
          <w:szCs w:val="26"/>
        </w:rPr>
      </w:pPr>
      <w:r w:rsidRPr="008959AE">
        <w:rPr>
          <w:sz w:val="26"/>
          <w:szCs w:val="26"/>
        </w:rPr>
        <w:t>В качестве тематики выпускной квалификационной работы в соот</w:t>
      </w:r>
      <w:r w:rsidR="008959AE" w:rsidRPr="008959AE">
        <w:rPr>
          <w:sz w:val="26"/>
          <w:szCs w:val="26"/>
        </w:rPr>
        <w:t>ветствии со спецификой кафедры и направленности (профиль) программы бакалавриата конкретизирует содержание программы бакалавриата в рамках направления подготовки путем ориентации ее на следующие области профессиональной деятельности и сферы профессиональной деятельности выпускников:</w:t>
      </w:r>
    </w:p>
    <w:p w14:paraId="70D01DAB" w14:textId="77777777" w:rsidR="00A77EE4" w:rsidRPr="00DF12E0" w:rsidRDefault="00A77EE4" w:rsidP="00A77EE4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DF12E0">
        <w:rPr>
          <w:spacing w:val="-1"/>
          <w:sz w:val="28"/>
          <w:szCs w:val="28"/>
        </w:rPr>
        <w:t>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14:paraId="7B0F26D9" w14:textId="77777777" w:rsidR="00A77EE4" w:rsidRDefault="00A77EE4" w:rsidP="00A77EE4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DF12E0">
        <w:rPr>
          <w:spacing w:val="-1"/>
          <w:sz w:val="28"/>
          <w:szCs w:val="28"/>
        </w:rP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14:paraId="7EEF1BA3" w14:textId="77777777" w:rsidR="008959AE" w:rsidRPr="008959AE" w:rsidRDefault="008959AE" w:rsidP="008959AE">
      <w:pPr>
        <w:ind w:firstLine="709"/>
        <w:jc w:val="both"/>
        <w:rPr>
          <w:sz w:val="26"/>
          <w:szCs w:val="26"/>
        </w:rPr>
      </w:pPr>
      <w:r w:rsidRPr="008959AE">
        <w:rPr>
          <w:sz w:val="26"/>
          <w:szCs w:val="26"/>
        </w:rPr>
        <w:t>А также учитывая требованиями профессиональных стандартов, соответствующие профессиональной деятельности выпускников, на основе которых сформированы профессиональные компетенции, установленные программой бакалавриата:</w:t>
      </w:r>
    </w:p>
    <w:p w14:paraId="12909454" w14:textId="77777777" w:rsidR="00A77EE4" w:rsidRPr="00C910E4" w:rsidRDefault="00A77EE4" w:rsidP="00A77EE4">
      <w:pPr>
        <w:pStyle w:val="a3"/>
        <w:numPr>
          <w:ilvl w:val="1"/>
          <w:numId w:val="35"/>
        </w:numPr>
        <w:tabs>
          <w:tab w:val="left" w:pos="1266"/>
        </w:tabs>
        <w:kinsoku w:val="0"/>
        <w:overflowPunct w:val="0"/>
        <w:ind w:left="0" w:firstLine="709"/>
        <w:jc w:val="both"/>
        <w:rPr>
          <w:spacing w:val="-1"/>
          <w:sz w:val="26"/>
          <w:szCs w:val="26"/>
        </w:rPr>
      </w:pPr>
      <w:r w:rsidRPr="00C910E4">
        <w:rPr>
          <w:spacing w:val="-1"/>
          <w:sz w:val="26"/>
          <w:szCs w:val="26"/>
        </w:rPr>
        <w:t>ПС</w:t>
      </w:r>
      <w:r w:rsidRPr="00C910E4">
        <w:rPr>
          <w:sz w:val="26"/>
          <w:szCs w:val="26"/>
        </w:rPr>
        <w:t xml:space="preserve"> </w:t>
      </w:r>
      <w:r w:rsidRPr="00C910E4">
        <w:rPr>
          <w:spacing w:val="-1"/>
          <w:sz w:val="26"/>
          <w:szCs w:val="26"/>
        </w:rPr>
        <w:t>06.015</w:t>
      </w:r>
      <w:r w:rsidRPr="00C910E4">
        <w:rPr>
          <w:spacing w:val="1"/>
          <w:sz w:val="26"/>
          <w:szCs w:val="26"/>
        </w:rPr>
        <w:t xml:space="preserve"> </w:t>
      </w:r>
      <w:r w:rsidRPr="00C910E4">
        <w:rPr>
          <w:spacing w:val="-1"/>
          <w:sz w:val="26"/>
          <w:szCs w:val="26"/>
        </w:rPr>
        <w:t>Профессиональный стандарт «Специалист по информационным системам», утвержденный приказом Министерства труда и социальной защиты Российской Федерации от 18 ноября 2014 г. № 896н (зарегистрирован Министерством юстиции Российской Федерации 24 декабря 2014 г., регистрационный № 35361),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45230);</w:t>
      </w:r>
    </w:p>
    <w:p w14:paraId="4F970EE4" w14:textId="77777777" w:rsidR="00A77EE4" w:rsidRPr="00C910E4" w:rsidRDefault="00A77EE4" w:rsidP="00A77EE4">
      <w:pPr>
        <w:pStyle w:val="a3"/>
        <w:numPr>
          <w:ilvl w:val="2"/>
          <w:numId w:val="35"/>
        </w:numPr>
        <w:tabs>
          <w:tab w:val="left" w:pos="1346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C910E4">
        <w:rPr>
          <w:spacing w:val="-1"/>
          <w:sz w:val="26"/>
          <w:szCs w:val="26"/>
        </w:rPr>
        <w:t>ПС</w:t>
      </w:r>
      <w:r w:rsidRPr="00C910E4">
        <w:rPr>
          <w:sz w:val="26"/>
          <w:szCs w:val="26"/>
        </w:rPr>
        <w:t xml:space="preserve"> </w:t>
      </w:r>
      <w:r w:rsidRPr="00C910E4">
        <w:rPr>
          <w:spacing w:val="-1"/>
          <w:sz w:val="26"/>
          <w:szCs w:val="26"/>
        </w:rPr>
        <w:t>06.016</w:t>
      </w:r>
      <w:r w:rsidRPr="00C910E4">
        <w:rPr>
          <w:spacing w:val="1"/>
          <w:sz w:val="26"/>
          <w:szCs w:val="26"/>
        </w:rPr>
        <w:t xml:space="preserve"> </w:t>
      </w:r>
      <w:r w:rsidRPr="00C910E4">
        <w:rPr>
          <w:spacing w:val="-1"/>
          <w:sz w:val="26"/>
          <w:szCs w:val="26"/>
        </w:rPr>
        <w:t xml:space="preserve">Профессиональный стандарт «Руководитель проектов в области информационных технологий», утвержденный приказом Министерства труда и социальной защиты Российской Федерации от 18 ноября 2014 г. №893н (зарегистрирован Министерством юстиции Российской Федерации 9 декабря 2014 г., регистрированный № 35117),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 </w:t>
      </w:r>
    </w:p>
    <w:p w14:paraId="71231964" w14:textId="77777777" w:rsidR="00A77EE4" w:rsidRPr="00C910E4" w:rsidRDefault="00A77EE4" w:rsidP="00A77EE4">
      <w:pPr>
        <w:pStyle w:val="a3"/>
        <w:numPr>
          <w:ilvl w:val="2"/>
          <w:numId w:val="35"/>
        </w:numPr>
        <w:tabs>
          <w:tab w:val="left" w:pos="1346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C910E4">
        <w:rPr>
          <w:sz w:val="26"/>
          <w:szCs w:val="26"/>
        </w:rPr>
        <w:t xml:space="preserve">ПС 06.022 Профессиональный стандарт «Системный аналитик», утвержденный приказом Министерства труда и социальной защиты Российской Федерации от 28 октября 2014 г. № 809н (зарегистрирован Министерством юстиции Российской Федерации 24 ноября 2014 г., регистрационный № 34882),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</w:t>
      </w:r>
      <w:r w:rsidRPr="00C910E4">
        <w:rPr>
          <w:sz w:val="26"/>
          <w:szCs w:val="26"/>
        </w:rPr>
        <w:lastRenderedPageBreak/>
        <w:t>45230).</w:t>
      </w:r>
    </w:p>
    <w:p w14:paraId="6A9205FD" w14:textId="77777777" w:rsidR="00A77EE4" w:rsidRPr="00C910E4" w:rsidRDefault="00A77EE4" w:rsidP="00A77EE4">
      <w:pPr>
        <w:pStyle w:val="a3"/>
        <w:numPr>
          <w:ilvl w:val="2"/>
          <w:numId w:val="35"/>
        </w:numPr>
        <w:tabs>
          <w:tab w:val="left" w:pos="1065"/>
        </w:tabs>
        <w:kinsoku w:val="0"/>
        <w:overflowPunct w:val="0"/>
        <w:ind w:left="0" w:firstLine="709"/>
        <w:jc w:val="both"/>
        <w:rPr>
          <w:sz w:val="26"/>
          <w:szCs w:val="26"/>
        </w:rPr>
      </w:pPr>
      <w:r w:rsidRPr="00C910E4">
        <w:rPr>
          <w:sz w:val="26"/>
          <w:szCs w:val="26"/>
        </w:rPr>
        <w:t>ПС 40.057 Профессиональный стандарт "Специалист по автоматизированным системам управления машиностроительным предприятием" утвержден приказом Министерства труда и социальной защиты Российской Федерации от 28 сентября 2020 года N 658н</w:t>
      </w:r>
    </w:p>
    <w:p w14:paraId="5ACD5F5B" w14:textId="7194FB14" w:rsidR="00A77EE4" w:rsidRPr="00C910E4" w:rsidRDefault="00A77EE4" w:rsidP="00A77EE4">
      <w:pPr>
        <w:ind w:firstLine="709"/>
        <w:jc w:val="both"/>
        <w:rPr>
          <w:spacing w:val="-1"/>
          <w:sz w:val="26"/>
          <w:szCs w:val="26"/>
        </w:rPr>
      </w:pPr>
      <w:r w:rsidRPr="00C910E4">
        <w:rPr>
          <w:sz w:val="26"/>
          <w:szCs w:val="26"/>
        </w:rPr>
        <w:t xml:space="preserve">В качестве тематики выпускной квалификационной работы в соответствии со спецификой кафедры, а также требованиями профессиональных стандартов рекомендуются работы в области: </w:t>
      </w:r>
      <w:r w:rsidRPr="00C910E4">
        <w:rPr>
          <w:spacing w:val="-1"/>
          <w:sz w:val="26"/>
          <w:szCs w:val="26"/>
        </w:rPr>
        <w:t>прикладные и информационные процессы; информационные технологии; информационные системы.</w:t>
      </w:r>
    </w:p>
    <w:p w14:paraId="7B712A45" w14:textId="77777777" w:rsidR="00A77EE4" w:rsidRPr="008D1C1C" w:rsidRDefault="00A77EE4" w:rsidP="00A77EE4">
      <w:pPr>
        <w:ind w:firstLine="709"/>
        <w:jc w:val="both"/>
        <w:rPr>
          <w:spacing w:val="-1"/>
        </w:rPr>
      </w:pPr>
    </w:p>
    <w:p w14:paraId="13CFFA6E" w14:textId="77777777" w:rsidR="00A77EE4" w:rsidRPr="00690ED1" w:rsidRDefault="00A77EE4" w:rsidP="00A77EE4">
      <w:pPr>
        <w:ind w:firstLine="709"/>
        <w:jc w:val="both"/>
        <w:rPr>
          <w:sz w:val="28"/>
          <w:szCs w:val="28"/>
        </w:rPr>
      </w:pPr>
      <w:r w:rsidRPr="00690ED1">
        <w:rPr>
          <w:sz w:val="28"/>
          <w:szCs w:val="28"/>
        </w:rPr>
        <w:t xml:space="preserve">В качестве </w:t>
      </w:r>
      <w:r w:rsidRPr="00690ED1">
        <w:rPr>
          <w:b/>
          <w:sz w:val="28"/>
          <w:szCs w:val="28"/>
        </w:rPr>
        <w:t>типовых тем ВКР</w:t>
      </w:r>
      <w:r w:rsidRPr="00690ED1">
        <w:rPr>
          <w:sz w:val="28"/>
          <w:szCs w:val="28"/>
        </w:rPr>
        <w:t xml:space="preserve"> следует считать:</w:t>
      </w:r>
    </w:p>
    <w:p w14:paraId="2CC715AB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учета реализации товара на предприятии.</w:t>
      </w:r>
    </w:p>
    <w:p w14:paraId="6C971470" w14:textId="77777777" w:rsidR="00A77EE4" w:rsidRDefault="00A77EE4" w:rsidP="00A77EE4">
      <w:pPr>
        <w:pStyle w:val="16"/>
        <w:tabs>
          <w:tab w:val="left" w:pos="1405"/>
          <w:tab w:val="left" w:pos="2131"/>
        </w:tabs>
        <w:ind w:firstLine="0"/>
      </w:pPr>
      <w:r>
        <w:rPr>
          <w:color w:val="000000"/>
          <w:lang w:bidi="ru-RU"/>
        </w:rPr>
        <w:t xml:space="preserve">Информационная система обработки заявок в </w:t>
      </w:r>
      <w:r>
        <w:rPr>
          <w:color w:val="000000"/>
          <w:lang w:val="en-US" w:eastAsia="en-US" w:bidi="en-US"/>
        </w:rPr>
        <w:t>IT</w:t>
      </w:r>
      <w:r>
        <w:rPr>
          <w:color w:val="000000"/>
          <w:lang w:bidi="ru-RU"/>
        </w:rPr>
        <w:t>-отделе.</w:t>
      </w:r>
    </w:p>
    <w:p w14:paraId="7AF80C4A" w14:textId="77777777" w:rsidR="00A77EE4" w:rsidRDefault="00A77EE4" w:rsidP="00A77EE4">
      <w:pPr>
        <w:pStyle w:val="16"/>
        <w:tabs>
          <w:tab w:val="left" w:pos="1411"/>
        </w:tabs>
        <w:ind w:firstLine="0"/>
      </w:pPr>
      <w:r>
        <w:rPr>
          <w:color w:val="000000"/>
          <w:lang w:bidi="ru-RU"/>
        </w:rPr>
        <w:t>Информационная система учета сырья производственного предприятия.</w:t>
      </w:r>
    </w:p>
    <w:p w14:paraId="18FC599D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Система электронного документооборота государственного учреждения. Подсистема поиска и выдачи документов.</w:t>
      </w:r>
    </w:p>
    <w:p w14:paraId="240690B6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контроля процесса разработки программного обеспечения.</w:t>
      </w:r>
    </w:p>
    <w:p w14:paraId="2AEA6432" w14:textId="77777777" w:rsidR="00A77EE4" w:rsidRDefault="00A77EE4" w:rsidP="00A77EE4">
      <w:pPr>
        <w:pStyle w:val="16"/>
        <w:tabs>
          <w:tab w:val="left" w:pos="1411"/>
        </w:tabs>
        <w:ind w:firstLine="0"/>
      </w:pPr>
      <w:r>
        <w:rPr>
          <w:color w:val="000000"/>
          <w:lang w:bidi="ru-RU"/>
        </w:rPr>
        <w:t>Информационная система сопровождения аттестации сотрудников предприятия.</w:t>
      </w:r>
    </w:p>
    <w:p w14:paraId="7D128FFA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хранения бумажных оригиналов и электронных образов документов банка.</w:t>
      </w:r>
    </w:p>
    <w:p w14:paraId="4C2A6467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мониторинга ремонтных покупных комплектующих изделий авиационной промышленности.</w:t>
      </w:r>
    </w:p>
    <w:p w14:paraId="115AA38E" w14:textId="77777777" w:rsidR="00A77EE4" w:rsidRDefault="00A77EE4" w:rsidP="00A77EE4">
      <w:pPr>
        <w:pStyle w:val="16"/>
        <w:tabs>
          <w:tab w:val="left" w:pos="993"/>
          <w:tab w:val="left" w:pos="2131"/>
        </w:tabs>
        <w:ind w:firstLine="0"/>
      </w:pPr>
      <w:r>
        <w:rPr>
          <w:color w:val="000000"/>
          <w:lang w:bidi="ru-RU"/>
        </w:rPr>
        <w:t>Информационная система учета заказов в фотосалоне.</w:t>
      </w:r>
    </w:p>
    <w:p w14:paraId="5D4133C9" w14:textId="77777777" w:rsidR="00A77EE4" w:rsidRDefault="00A77EE4" w:rsidP="00A77EE4">
      <w:pPr>
        <w:pStyle w:val="16"/>
        <w:tabs>
          <w:tab w:val="left" w:pos="1134"/>
          <w:tab w:val="left" w:pos="2131"/>
        </w:tabs>
        <w:ind w:firstLine="0"/>
      </w:pPr>
      <w:r>
        <w:rPr>
          <w:color w:val="000000"/>
          <w:lang w:bidi="ru-RU"/>
        </w:rPr>
        <w:t>Информационная система обработки входящей корреспонденции.</w:t>
      </w:r>
    </w:p>
    <w:p w14:paraId="296C7E83" w14:textId="77777777" w:rsidR="00A77EE4" w:rsidRDefault="00A77EE4" w:rsidP="00A77EE4">
      <w:pPr>
        <w:pStyle w:val="16"/>
        <w:tabs>
          <w:tab w:val="left" w:pos="993"/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учета закупок промышленного предприятия.</w:t>
      </w:r>
    </w:p>
    <w:p w14:paraId="423E2EEC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управления задачами в ходе реализации ИТ-проекта.</w:t>
      </w:r>
    </w:p>
    <w:p w14:paraId="669AEA93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 xml:space="preserve">Информационная система </w:t>
      </w:r>
      <w:proofErr w:type="spellStart"/>
      <w:r>
        <w:rPr>
          <w:color w:val="000000"/>
          <w:lang w:bidi="ru-RU"/>
        </w:rPr>
        <w:t>мониторингафинансово</w:t>
      </w:r>
      <w:proofErr w:type="spellEnd"/>
      <w:r>
        <w:rPr>
          <w:color w:val="000000"/>
          <w:lang w:bidi="ru-RU"/>
        </w:rPr>
        <w:t>-хозяйственной деятельности муниципальных предприятий.</w:t>
      </w:r>
    </w:p>
    <w:p w14:paraId="6025F73F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планирования потребности в материалах нефтеперерабатывающего предприятия.</w:t>
      </w:r>
    </w:p>
    <w:p w14:paraId="2B8B10AB" w14:textId="77777777" w:rsidR="00A77EE4" w:rsidRDefault="00A77EE4" w:rsidP="00A77EE4">
      <w:pPr>
        <w:pStyle w:val="16"/>
        <w:tabs>
          <w:tab w:val="left" w:pos="2131"/>
        </w:tabs>
        <w:ind w:firstLine="0"/>
      </w:pPr>
      <w:r>
        <w:rPr>
          <w:color w:val="000000"/>
          <w:lang w:bidi="ru-RU"/>
        </w:rPr>
        <w:t>Информационная система поддержки учебного процесса вуза.</w:t>
      </w:r>
    </w:p>
    <w:p w14:paraId="110B2F5D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 xml:space="preserve">Информационная система учета и анализа успеваемости студентов вуза на базе </w:t>
      </w:r>
      <w:r>
        <w:rPr>
          <w:color w:val="000000"/>
          <w:lang w:val="en-US" w:eastAsia="en-US" w:bidi="en-US"/>
        </w:rPr>
        <w:t>OLAP</w:t>
      </w:r>
      <w:r>
        <w:rPr>
          <w:color w:val="000000"/>
          <w:lang w:bidi="ru-RU"/>
        </w:rPr>
        <w:t>-технологий.</w:t>
      </w:r>
    </w:p>
    <w:p w14:paraId="7524C1F2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управления операционными рисками в банке.</w:t>
      </w:r>
    </w:p>
    <w:p w14:paraId="1E3165D7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поддержки проведения оперативных совещаний.</w:t>
      </w:r>
    </w:p>
    <w:p w14:paraId="681CA592" w14:textId="77777777" w:rsidR="00A77EE4" w:rsidRDefault="00A77EE4" w:rsidP="00A77EE4">
      <w:pPr>
        <w:pStyle w:val="16"/>
        <w:tabs>
          <w:tab w:val="left" w:pos="1405"/>
        </w:tabs>
        <w:ind w:firstLine="0"/>
      </w:pPr>
      <w:r>
        <w:rPr>
          <w:color w:val="000000"/>
          <w:lang w:bidi="ru-RU"/>
        </w:rPr>
        <w:t>Информационная система организационно-распорядительного документооборота.</w:t>
      </w:r>
    </w:p>
    <w:p w14:paraId="2E08C248" w14:textId="77777777" w:rsidR="00A77EE4" w:rsidRDefault="00A77EE4" w:rsidP="00815D5E">
      <w:pPr>
        <w:pStyle w:val="16"/>
        <w:tabs>
          <w:tab w:val="left" w:pos="1134"/>
          <w:tab w:val="left" w:pos="1411"/>
        </w:tabs>
        <w:ind w:firstLine="0"/>
        <w:jc w:val="both"/>
      </w:pPr>
      <w:r>
        <w:rPr>
          <w:color w:val="000000"/>
          <w:lang w:bidi="ru-RU"/>
        </w:rPr>
        <w:t>Информационная система сбора, обработки и анализа данных предприятия на основе открытой облачной платформы</w:t>
      </w:r>
    </w:p>
    <w:p w14:paraId="211221BE" w14:textId="77777777" w:rsidR="00A77EE4" w:rsidRPr="00C503F7" w:rsidRDefault="00A77EE4" w:rsidP="00815D5E">
      <w:pPr>
        <w:pStyle w:val="16"/>
        <w:ind w:firstLine="720"/>
        <w:jc w:val="both"/>
      </w:pPr>
      <w:r w:rsidRPr="00C503F7">
        <w:rPr>
          <w:color w:val="000000"/>
          <w:lang w:bidi="ru-RU"/>
        </w:rPr>
        <w:t>Некоторые темы реальных проектов могут быть комплексными, т.е. включать в себя решение вопросов как аппаратного, так и информационного, алгоритмического, программного обеспечения и методов проектирования системы и средств управления технико-экономическими объектами. Объем таких проектов обычно превышает объем, устанавливаемый для единичной ВКР. В этих случаях допускается совместная работа над темой нескольких студентов с четким разграничением между ними частных задач проекта.</w:t>
      </w:r>
    </w:p>
    <w:p w14:paraId="4FA54AD7" w14:textId="77777777" w:rsidR="00A77EE4" w:rsidRPr="00C503F7" w:rsidRDefault="00A77EE4" w:rsidP="00A77EE4">
      <w:pPr>
        <w:ind w:firstLine="709"/>
        <w:jc w:val="both"/>
        <w:rPr>
          <w:sz w:val="28"/>
          <w:szCs w:val="28"/>
        </w:rPr>
      </w:pPr>
      <w:r w:rsidRPr="00C503F7">
        <w:rPr>
          <w:sz w:val="28"/>
          <w:szCs w:val="28"/>
        </w:rPr>
        <w:t xml:space="preserve">Тема ВКР оговаривается в задании, которое разрабатывается руководителем ВКР </w:t>
      </w:r>
      <w:r w:rsidRPr="00C503F7">
        <w:rPr>
          <w:sz w:val="28"/>
          <w:szCs w:val="28"/>
        </w:rPr>
        <w:lastRenderedPageBreak/>
        <w:t xml:space="preserve">при активном участии студента. Задание на ВКР выдается на бланках установленной формы. </w:t>
      </w:r>
    </w:p>
    <w:p w14:paraId="303142E2" w14:textId="77777777" w:rsidR="00815D5E" w:rsidRPr="00C503F7" w:rsidRDefault="00815D5E" w:rsidP="00815D5E">
      <w:pPr>
        <w:ind w:firstLine="709"/>
        <w:jc w:val="both"/>
        <w:rPr>
          <w:sz w:val="28"/>
          <w:szCs w:val="28"/>
        </w:rPr>
      </w:pPr>
      <w:r w:rsidRPr="00C503F7">
        <w:rPr>
          <w:sz w:val="28"/>
          <w:szCs w:val="28"/>
        </w:rPr>
        <w:t xml:space="preserve">Тема ВКР оговаривается в задании, которое разрабатывается руководителем ВКР при активном участии студента. Задание на ВКР выдается на бланках установленной формы. </w:t>
      </w:r>
    </w:p>
    <w:p w14:paraId="6CDF9384" w14:textId="77777777" w:rsidR="00815D5E" w:rsidRPr="00C503F7" w:rsidRDefault="00815D5E" w:rsidP="00815D5E">
      <w:pPr>
        <w:ind w:firstLine="709"/>
        <w:jc w:val="both"/>
        <w:rPr>
          <w:sz w:val="28"/>
          <w:szCs w:val="28"/>
        </w:rPr>
      </w:pPr>
      <w:r w:rsidRPr="00C503F7">
        <w:rPr>
          <w:sz w:val="28"/>
          <w:szCs w:val="28"/>
        </w:rPr>
        <w:t>Для повышения качества выпускных квалификационных работ на этапе подготовки задания рекомендуется определять требования к практической полезности разработки, возможности внедрения ее результатов в машиностроительное производство.</w:t>
      </w:r>
    </w:p>
    <w:p w14:paraId="2499E561" w14:textId="77777777" w:rsidR="009B62C9" w:rsidRPr="008959AE" w:rsidRDefault="009B62C9" w:rsidP="009B62C9">
      <w:pPr>
        <w:keepNext/>
        <w:suppressAutoHyphens/>
        <w:ind w:firstLine="709"/>
        <w:jc w:val="both"/>
        <w:rPr>
          <w:b/>
          <w:bCs/>
          <w:i/>
          <w:sz w:val="28"/>
          <w:szCs w:val="28"/>
        </w:rPr>
      </w:pPr>
      <w:r w:rsidRPr="008959AE">
        <w:rPr>
          <w:b/>
          <w:bCs/>
          <w:i/>
          <w:sz w:val="28"/>
          <w:szCs w:val="28"/>
        </w:rPr>
        <w:t>6.4 Методические материалы, определяющие процедуры оценивания результатов освоения образовательной программы</w:t>
      </w:r>
    </w:p>
    <w:p w14:paraId="3F017F3F" w14:textId="77777777" w:rsidR="009B62C9" w:rsidRPr="00103EFD" w:rsidRDefault="009B62C9" w:rsidP="009B62C9">
      <w:pPr>
        <w:keepNext/>
        <w:suppressAutoHyphens/>
        <w:ind w:firstLine="709"/>
        <w:jc w:val="both"/>
        <w:rPr>
          <w:b/>
          <w:bCs/>
          <w:i/>
          <w:sz w:val="28"/>
          <w:szCs w:val="28"/>
        </w:rPr>
      </w:pPr>
    </w:p>
    <w:p w14:paraId="377B78E4" w14:textId="77777777" w:rsidR="009B62C9" w:rsidRPr="00C503F7" w:rsidRDefault="009B62C9" w:rsidP="009B62C9">
      <w:pPr>
        <w:ind w:firstLine="709"/>
        <w:jc w:val="both"/>
        <w:rPr>
          <w:bCs/>
          <w:sz w:val="28"/>
          <w:szCs w:val="28"/>
        </w:rPr>
      </w:pPr>
      <w:r w:rsidRPr="00C503F7">
        <w:rPr>
          <w:bCs/>
          <w:sz w:val="28"/>
          <w:szCs w:val="28"/>
        </w:rPr>
        <w:t>На государственной итоговой аттестации (защите ВКР) ГЭК оценивает результаты освоения ОПОП ВО (компетенции) и устанавливает уровень их сформированности персонально у каждого обучающегося.</w:t>
      </w:r>
    </w:p>
    <w:p w14:paraId="16D996FA" w14:textId="77777777" w:rsidR="009B62C9" w:rsidRPr="00C503F7" w:rsidRDefault="009B62C9" w:rsidP="009B62C9">
      <w:pPr>
        <w:ind w:firstLine="709"/>
        <w:jc w:val="both"/>
        <w:rPr>
          <w:bCs/>
          <w:sz w:val="28"/>
          <w:szCs w:val="28"/>
        </w:rPr>
      </w:pPr>
      <w:r w:rsidRPr="00C503F7">
        <w:rPr>
          <w:bCs/>
          <w:sz w:val="28"/>
          <w:szCs w:val="28"/>
        </w:rPr>
        <w:t xml:space="preserve">В течение 0,5 часа защиты обучающимся ВКР члены ГЭК, используя контрольные задания и иные материалы, указанные в п. 6.3 настоящей программы, оценивают владение обучающимся качествами, которые в виде показателей оценивания компетенций перечислены в п. 6.2 настоящей программы, и определяют по критериям и шкале, приведенным там же, уровень сформированности у обучающегося каждой компетенции. Затем члены ГЭК устанавливают, какому именно уровню (высокому, продвинутому, пороговому или недостаточному) соответствует большинство (более 50%) компетенций, продемонстрированных обучающимся в ходе защиты ВКР. На основании этого делается вывод об уровне сформированности компетенций у конкретного обучающегося в целом. </w:t>
      </w:r>
    </w:p>
    <w:p w14:paraId="3481A79F" w14:textId="77777777" w:rsidR="009B62C9" w:rsidRPr="00C503F7" w:rsidRDefault="009B62C9" w:rsidP="009B62C9">
      <w:pPr>
        <w:ind w:firstLine="709"/>
        <w:jc w:val="both"/>
        <w:rPr>
          <w:bCs/>
          <w:sz w:val="28"/>
          <w:szCs w:val="28"/>
        </w:rPr>
      </w:pPr>
      <w:r w:rsidRPr="00C503F7">
        <w:rPr>
          <w:bCs/>
          <w:sz w:val="28"/>
          <w:szCs w:val="28"/>
        </w:rPr>
        <w:t>Установленный членами ГЭК уровень сформированности компетенций является важнейшим критерием при определении оценки на государственной итоговой аттестации (защите ВКР). Оценка определяется в соответствии со следующими критериями.</w:t>
      </w:r>
    </w:p>
    <w:p w14:paraId="6D085E71" w14:textId="77777777" w:rsidR="009B62C9" w:rsidRPr="00103EFD" w:rsidRDefault="009B62C9" w:rsidP="009B62C9">
      <w:pPr>
        <w:ind w:firstLine="709"/>
        <w:jc w:val="both"/>
        <w:rPr>
          <w:bCs/>
          <w:sz w:val="28"/>
          <w:szCs w:val="28"/>
        </w:rPr>
      </w:pPr>
    </w:p>
    <w:p w14:paraId="751C1387" w14:textId="77777777" w:rsidR="009B62C9" w:rsidRPr="00C910E4" w:rsidRDefault="009B62C9" w:rsidP="009B62C9">
      <w:pPr>
        <w:keepNext/>
        <w:suppressAutoHyphens/>
        <w:ind w:firstLine="709"/>
        <w:jc w:val="both"/>
        <w:rPr>
          <w:b/>
          <w:bCs/>
          <w:sz w:val="28"/>
          <w:szCs w:val="28"/>
        </w:rPr>
      </w:pPr>
      <w:r w:rsidRPr="00C910E4">
        <w:rPr>
          <w:b/>
          <w:bCs/>
          <w:sz w:val="28"/>
          <w:szCs w:val="28"/>
        </w:rPr>
        <w:t>Критерии оценки на государственной итоговой аттестации (защите ВКР)</w:t>
      </w:r>
    </w:p>
    <w:p w14:paraId="51261342" w14:textId="77777777" w:rsidR="009B62C9" w:rsidRPr="00103EFD" w:rsidRDefault="009B62C9" w:rsidP="009B62C9">
      <w:pPr>
        <w:keepNext/>
        <w:suppressAutoHyphens/>
        <w:ind w:firstLine="709"/>
        <w:jc w:val="both"/>
        <w:rPr>
          <w:bCs/>
          <w:sz w:val="28"/>
          <w:szCs w:val="28"/>
        </w:rPr>
      </w:pPr>
    </w:p>
    <w:p w14:paraId="3CBDB680" w14:textId="77777777" w:rsidR="006471AA" w:rsidRDefault="009B62C9" w:rsidP="009B62C9">
      <w:pPr>
        <w:pStyle w:val="Style16"/>
        <w:spacing w:line="240" w:lineRule="auto"/>
        <w:ind w:firstLine="709"/>
        <w:rPr>
          <w:rStyle w:val="FontStyle21"/>
          <w:sz w:val="28"/>
          <w:szCs w:val="28"/>
        </w:rPr>
      </w:pPr>
      <w:r w:rsidRPr="00507C46">
        <w:rPr>
          <w:rStyle w:val="FontStyle21"/>
          <w:sz w:val="28"/>
          <w:szCs w:val="28"/>
        </w:rPr>
        <w:t xml:space="preserve">Члены ГЭК заполняют таблицу освоенности всех компетенций с указанием уровня сформированности компетенции по 5-тибальной шкале. </w:t>
      </w:r>
    </w:p>
    <w:p w14:paraId="550F1913" w14:textId="77777777" w:rsidR="006471AA" w:rsidRPr="00507C46" w:rsidRDefault="006471AA" w:rsidP="006471AA">
      <w:pPr>
        <w:pStyle w:val="Style16"/>
        <w:spacing w:line="240" w:lineRule="auto"/>
        <w:ind w:firstLine="709"/>
        <w:rPr>
          <w:rStyle w:val="FontStyle21"/>
          <w:sz w:val="28"/>
          <w:szCs w:val="28"/>
        </w:rPr>
      </w:pPr>
      <w:r w:rsidRPr="00507C46">
        <w:rPr>
          <w:rStyle w:val="FontStyle21"/>
          <w:sz w:val="28"/>
          <w:szCs w:val="28"/>
        </w:rPr>
        <w:t>Таблица освоенности компетенций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4296"/>
      </w:tblGrid>
      <w:tr w:rsidR="006471AA" w:rsidRPr="00507C46" w14:paraId="53F8151B" w14:textId="77777777" w:rsidTr="00F10A8A">
        <w:trPr>
          <w:trHeight w:hRule="exact" w:val="854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1E02B" w14:textId="77777777" w:rsidR="006471AA" w:rsidRPr="00507C46" w:rsidRDefault="006471AA" w:rsidP="000D1B29">
            <w:pPr>
              <w:jc w:val="center"/>
            </w:pPr>
            <w:r w:rsidRPr="00507C46">
              <w:rPr>
                <w:bCs/>
              </w:rPr>
              <w:t>Код компетенции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AB89" w14:textId="77777777" w:rsidR="006471AA" w:rsidRPr="00507C46" w:rsidRDefault="006471AA" w:rsidP="000D1B29">
            <w:pPr>
              <w:jc w:val="center"/>
            </w:pPr>
            <w:r w:rsidRPr="00507C46">
              <w:t>Оценка</w:t>
            </w:r>
          </w:p>
          <w:p w14:paraId="3B5E7F69" w14:textId="77777777" w:rsidR="006471AA" w:rsidRPr="00507C46" w:rsidRDefault="006471AA" w:rsidP="000D1B29">
            <w:pPr>
              <w:jc w:val="center"/>
            </w:pPr>
            <w:r w:rsidRPr="00507C46">
              <w:t>сформированности компетенции</w:t>
            </w:r>
          </w:p>
          <w:p w14:paraId="334AB46A" w14:textId="77777777" w:rsidR="006471AA" w:rsidRPr="00507C46" w:rsidRDefault="006471AA" w:rsidP="000D1B29">
            <w:pPr>
              <w:jc w:val="center"/>
            </w:pPr>
            <w:r w:rsidRPr="00507C46">
              <w:t xml:space="preserve"> по 5-тибальной шкале</w:t>
            </w:r>
          </w:p>
        </w:tc>
      </w:tr>
      <w:tr w:rsidR="006471AA" w:rsidRPr="00507C46" w14:paraId="39EF6700" w14:textId="77777777" w:rsidTr="006471AA">
        <w:trPr>
          <w:trHeight w:hRule="exact" w:val="282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4E9B66" w14:textId="77777777" w:rsidR="006471AA" w:rsidRPr="00507C46" w:rsidRDefault="006471AA" w:rsidP="000D1B29">
            <w:pPr>
              <w:jc w:val="center"/>
            </w:pPr>
            <w:r>
              <w:t>УК-…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AC9C27" w14:textId="77777777" w:rsidR="006471AA" w:rsidRPr="00507C46" w:rsidRDefault="006471AA" w:rsidP="000D1B29">
            <w:pPr>
              <w:jc w:val="center"/>
            </w:pPr>
          </w:p>
        </w:tc>
      </w:tr>
      <w:tr w:rsidR="006471AA" w:rsidRPr="00507C46" w14:paraId="18B739F9" w14:textId="77777777" w:rsidTr="006471AA">
        <w:trPr>
          <w:trHeight w:hRule="exact" w:val="286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4F34E1" w14:textId="77777777" w:rsidR="006471AA" w:rsidRPr="00507C46" w:rsidRDefault="006471AA" w:rsidP="000D1B29">
            <w:pPr>
              <w:jc w:val="center"/>
            </w:pPr>
            <w:r>
              <w:t>…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AC7952" w14:textId="77777777" w:rsidR="006471AA" w:rsidRPr="00507C46" w:rsidRDefault="006471AA" w:rsidP="000D1B29">
            <w:pPr>
              <w:jc w:val="center"/>
            </w:pPr>
          </w:p>
        </w:tc>
      </w:tr>
      <w:tr w:rsidR="006471AA" w:rsidRPr="00507C46" w14:paraId="7158E8F9" w14:textId="77777777" w:rsidTr="006471AA">
        <w:trPr>
          <w:trHeight w:hRule="exact" w:val="276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37D09C" w14:textId="77777777" w:rsidR="006471AA" w:rsidRPr="00507C46" w:rsidRDefault="006471AA" w:rsidP="000D1B29">
            <w:pPr>
              <w:jc w:val="center"/>
            </w:pPr>
            <w:r>
              <w:t>ОПК- …..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AD1A2" w14:textId="77777777" w:rsidR="006471AA" w:rsidRPr="00507C46" w:rsidRDefault="006471AA" w:rsidP="000D1B29">
            <w:pPr>
              <w:jc w:val="center"/>
            </w:pPr>
          </w:p>
        </w:tc>
      </w:tr>
      <w:tr w:rsidR="006471AA" w:rsidRPr="00507C46" w14:paraId="646E44C6" w14:textId="77777777" w:rsidTr="006471AA">
        <w:trPr>
          <w:trHeight w:hRule="exact" w:val="280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EE9057" w14:textId="77777777" w:rsidR="006471AA" w:rsidRPr="00507C46" w:rsidRDefault="006471AA" w:rsidP="000D1B29">
            <w:pPr>
              <w:jc w:val="center"/>
            </w:pPr>
            <w:r>
              <w:t>…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44B6C" w14:textId="77777777" w:rsidR="006471AA" w:rsidRPr="00507C46" w:rsidRDefault="006471AA" w:rsidP="000D1B29">
            <w:pPr>
              <w:jc w:val="center"/>
            </w:pPr>
          </w:p>
        </w:tc>
      </w:tr>
      <w:tr w:rsidR="006471AA" w:rsidRPr="00507C46" w14:paraId="2F2EB320" w14:textId="77777777" w:rsidTr="006471AA">
        <w:trPr>
          <w:trHeight w:hRule="exact" w:val="280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515843" w14:textId="77777777" w:rsidR="006471AA" w:rsidRDefault="006471AA" w:rsidP="000D1B29">
            <w:pPr>
              <w:jc w:val="center"/>
            </w:pPr>
            <w:r>
              <w:t>ПК-…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F79A" w14:textId="77777777" w:rsidR="006471AA" w:rsidRPr="00507C46" w:rsidRDefault="006471AA" w:rsidP="000D1B29">
            <w:pPr>
              <w:jc w:val="center"/>
            </w:pPr>
          </w:p>
        </w:tc>
      </w:tr>
      <w:tr w:rsidR="006471AA" w:rsidRPr="00507C46" w14:paraId="06C1CB83" w14:textId="77777777" w:rsidTr="006471AA">
        <w:trPr>
          <w:trHeight w:hRule="exact" w:val="280"/>
          <w:jc w:val="center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9AA6D9" w14:textId="77777777" w:rsidR="006471AA" w:rsidRDefault="006471AA" w:rsidP="000D1B29">
            <w:pPr>
              <w:jc w:val="center"/>
            </w:pPr>
            <w:r>
              <w:t>…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8C9B" w14:textId="77777777" w:rsidR="006471AA" w:rsidRPr="00507C46" w:rsidRDefault="006471AA" w:rsidP="000D1B29">
            <w:pPr>
              <w:jc w:val="center"/>
            </w:pPr>
          </w:p>
        </w:tc>
      </w:tr>
    </w:tbl>
    <w:p w14:paraId="53A912B7" w14:textId="77777777" w:rsidR="006471AA" w:rsidRPr="00507C46" w:rsidRDefault="006471AA" w:rsidP="006471AA">
      <w:pPr>
        <w:pStyle w:val="Style16"/>
        <w:spacing w:line="240" w:lineRule="auto"/>
        <w:ind w:firstLine="709"/>
      </w:pPr>
    </w:p>
    <w:p w14:paraId="183FE42E" w14:textId="77777777" w:rsidR="009B62C9" w:rsidRPr="008D2C7F" w:rsidRDefault="009B62C9" w:rsidP="009B62C9">
      <w:pPr>
        <w:pStyle w:val="Style16"/>
        <w:spacing w:line="240" w:lineRule="auto"/>
        <w:ind w:firstLine="709"/>
        <w:rPr>
          <w:rStyle w:val="FontStyle21"/>
          <w:sz w:val="28"/>
          <w:szCs w:val="28"/>
        </w:rPr>
      </w:pPr>
      <w:r w:rsidRPr="00507C46">
        <w:rPr>
          <w:rStyle w:val="FontStyle21"/>
          <w:sz w:val="28"/>
          <w:szCs w:val="28"/>
        </w:rPr>
        <w:t xml:space="preserve">Баллы, полученные </w:t>
      </w:r>
      <w:r w:rsidRPr="008D2C7F">
        <w:rPr>
          <w:rStyle w:val="FontStyle21"/>
          <w:sz w:val="28"/>
          <w:szCs w:val="28"/>
        </w:rPr>
        <w:t xml:space="preserve">обучающимся, суммируются и переводятся в оценки по 5-балльной шкале (среднее арифметическое с округлением в пользу обучающегося). </w:t>
      </w:r>
    </w:p>
    <w:p w14:paraId="66216930" w14:textId="77777777" w:rsidR="00F10A8A" w:rsidRDefault="00F10A8A" w:rsidP="00F10A8A">
      <w:pPr>
        <w:pStyle w:val="Style16"/>
        <w:spacing w:line="240" w:lineRule="auto"/>
        <w:ind w:firstLine="709"/>
        <w:rPr>
          <w:sz w:val="28"/>
          <w:szCs w:val="28"/>
        </w:rPr>
      </w:pPr>
    </w:p>
    <w:p w14:paraId="2ACD4449" w14:textId="77777777" w:rsidR="00F10A8A" w:rsidRPr="00C910E4" w:rsidRDefault="00F10A8A" w:rsidP="00F10A8A">
      <w:pPr>
        <w:pStyle w:val="Style16"/>
        <w:spacing w:line="240" w:lineRule="auto"/>
        <w:ind w:firstLine="709"/>
        <w:rPr>
          <w:sz w:val="28"/>
          <w:szCs w:val="28"/>
        </w:rPr>
      </w:pPr>
      <w:r w:rsidRPr="00C910E4">
        <w:rPr>
          <w:sz w:val="28"/>
          <w:szCs w:val="28"/>
        </w:rPr>
        <w:t xml:space="preserve">Соответствие баллов уровням сформированности компетенций и оценкам </w:t>
      </w:r>
      <w:r w:rsidRPr="00C910E4">
        <w:rPr>
          <w:rStyle w:val="FontStyle21"/>
          <w:sz w:val="28"/>
          <w:szCs w:val="28"/>
        </w:rPr>
        <w:t>по 5-балльной шкале</w:t>
      </w:r>
    </w:p>
    <w:tbl>
      <w:tblPr>
        <w:tblW w:w="39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663"/>
      </w:tblGrid>
      <w:tr w:rsidR="00C910E4" w:rsidRPr="00C910E4" w14:paraId="06AF92C2" w14:textId="77777777" w:rsidTr="000D1B29">
        <w:trPr>
          <w:trHeight w:hRule="exact" w:val="790"/>
          <w:jc w:val="center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162F0" w14:textId="77777777" w:rsidR="00F10A8A" w:rsidRPr="00C910E4" w:rsidRDefault="00F10A8A" w:rsidP="000D1B29">
            <w:pPr>
              <w:jc w:val="center"/>
              <w:rPr>
                <w:bCs/>
              </w:rPr>
            </w:pPr>
            <w:r w:rsidRPr="00C910E4">
              <w:rPr>
                <w:bCs/>
              </w:rPr>
              <w:t>Уровень сформированности</w:t>
            </w:r>
          </w:p>
          <w:p w14:paraId="58FD506D" w14:textId="77777777" w:rsidR="00F10A8A" w:rsidRPr="00C910E4" w:rsidRDefault="00F10A8A" w:rsidP="000D1B29">
            <w:pPr>
              <w:jc w:val="center"/>
            </w:pPr>
            <w:r w:rsidRPr="00C910E4">
              <w:rPr>
                <w:bCs/>
              </w:rPr>
              <w:t>компетенций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34B21" w14:textId="77777777" w:rsidR="00F10A8A" w:rsidRPr="00C910E4" w:rsidRDefault="00F10A8A" w:rsidP="000D1B29">
            <w:pPr>
              <w:jc w:val="center"/>
            </w:pPr>
            <w:r w:rsidRPr="00C910E4">
              <w:t>Оценка</w:t>
            </w:r>
          </w:p>
          <w:p w14:paraId="5E65E92F" w14:textId="77777777" w:rsidR="00F10A8A" w:rsidRPr="00C910E4" w:rsidRDefault="00F10A8A" w:rsidP="000D1B29">
            <w:pPr>
              <w:jc w:val="center"/>
            </w:pPr>
            <w:r w:rsidRPr="00C910E4">
              <w:t>по 5-балльной шкале</w:t>
            </w:r>
          </w:p>
        </w:tc>
      </w:tr>
      <w:tr w:rsidR="00C910E4" w:rsidRPr="00C910E4" w14:paraId="4464B519" w14:textId="77777777" w:rsidTr="000D1B29">
        <w:trPr>
          <w:trHeight w:hRule="exact" w:val="282"/>
          <w:jc w:val="center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9DD86C" w14:textId="77777777" w:rsidR="00F10A8A" w:rsidRPr="00C910E4" w:rsidRDefault="00F10A8A" w:rsidP="000D1B29">
            <w:pPr>
              <w:jc w:val="center"/>
            </w:pPr>
            <w:r w:rsidRPr="00C910E4">
              <w:t>высокий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66B2" w14:textId="77777777" w:rsidR="00F10A8A" w:rsidRPr="00C910E4" w:rsidRDefault="00F10A8A" w:rsidP="000D1B29">
            <w:pPr>
              <w:jc w:val="center"/>
            </w:pPr>
            <w:r w:rsidRPr="00C910E4">
              <w:t>отлично</w:t>
            </w:r>
          </w:p>
        </w:tc>
      </w:tr>
      <w:tr w:rsidR="00C910E4" w:rsidRPr="00C910E4" w14:paraId="29B5061B" w14:textId="77777777" w:rsidTr="000D1B29">
        <w:trPr>
          <w:trHeight w:hRule="exact" w:val="286"/>
          <w:jc w:val="center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4526D" w14:textId="77777777" w:rsidR="00F10A8A" w:rsidRPr="00C910E4" w:rsidRDefault="00F10A8A" w:rsidP="000D1B29">
            <w:pPr>
              <w:jc w:val="center"/>
            </w:pPr>
            <w:r w:rsidRPr="00C910E4">
              <w:t>продвинутый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1156" w14:textId="77777777" w:rsidR="00F10A8A" w:rsidRPr="00C910E4" w:rsidRDefault="00F10A8A" w:rsidP="000D1B29">
            <w:pPr>
              <w:jc w:val="center"/>
            </w:pPr>
            <w:r w:rsidRPr="00C910E4">
              <w:t>хорошо</w:t>
            </w:r>
          </w:p>
        </w:tc>
      </w:tr>
      <w:tr w:rsidR="00C910E4" w:rsidRPr="00C910E4" w14:paraId="28A8CBBD" w14:textId="77777777" w:rsidTr="000D1B29">
        <w:trPr>
          <w:trHeight w:hRule="exact" w:val="276"/>
          <w:jc w:val="center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B80903" w14:textId="77777777" w:rsidR="00F10A8A" w:rsidRPr="00C910E4" w:rsidRDefault="00F10A8A" w:rsidP="000D1B29">
            <w:pPr>
              <w:jc w:val="center"/>
            </w:pPr>
            <w:r w:rsidRPr="00C910E4">
              <w:t>пороговый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E6B57" w14:textId="77777777" w:rsidR="00F10A8A" w:rsidRPr="00C910E4" w:rsidRDefault="00F10A8A" w:rsidP="000D1B29">
            <w:pPr>
              <w:jc w:val="center"/>
            </w:pPr>
            <w:r w:rsidRPr="00C910E4">
              <w:t>удовлетворительно</w:t>
            </w:r>
          </w:p>
        </w:tc>
      </w:tr>
      <w:tr w:rsidR="00C910E4" w:rsidRPr="00C910E4" w14:paraId="2E4EF10C" w14:textId="77777777" w:rsidTr="000D1B29">
        <w:trPr>
          <w:trHeight w:hRule="exact" w:val="280"/>
          <w:jc w:val="center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9CD10C" w14:textId="77777777" w:rsidR="00F10A8A" w:rsidRPr="00C910E4" w:rsidRDefault="00F10A8A" w:rsidP="000D1B29">
            <w:pPr>
              <w:jc w:val="center"/>
            </w:pPr>
            <w:r w:rsidRPr="00C910E4">
              <w:t>недостаточный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CACD4" w14:textId="77777777" w:rsidR="00F10A8A" w:rsidRPr="00C910E4" w:rsidRDefault="00F10A8A" w:rsidP="000D1B29">
            <w:pPr>
              <w:jc w:val="center"/>
            </w:pPr>
            <w:r w:rsidRPr="00C910E4">
              <w:t>неудовлетворительно</w:t>
            </w:r>
          </w:p>
        </w:tc>
      </w:tr>
    </w:tbl>
    <w:p w14:paraId="25821D65" w14:textId="77777777" w:rsidR="009B62C9" w:rsidRPr="00F10A8A" w:rsidRDefault="009B62C9" w:rsidP="00F10A8A">
      <w:pPr>
        <w:pStyle w:val="Style16"/>
        <w:spacing w:line="240" w:lineRule="auto"/>
        <w:ind w:firstLine="709"/>
        <w:rPr>
          <w:b/>
          <w:bCs/>
          <w:i/>
          <w:sz w:val="2"/>
          <w:szCs w:val="2"/>
        </w:rPr>
      </w:pPr>
      <w:r w:rsidRPr="00C910E4">
        <w:rPr>
          <w:sz w:val="28"/>
          <w:szCs w:val="28"/>
        </w:rPr>
        <w:br w:type="page"/>
      </w:r>
      <w:r w:rsidR="00F10A8A" w:rsidRPr="00F10A8A">
        <w:rPr>
          <w:b/>
          <w:bCs/>
          <w:i/>
          <w:sz w:val="2"/>
          <w:szCs w:val="2"/>
        </w:rPr>
        <w:lastRenderedPageBreak/>
        <w:t xml:space="preserve"> </w:t>
      </w:r>
    </w:p>
    <w:p w14:paraId="0BAE82D6" w14:textId="77777777" w:rsidR="009B62C9" w:rsidRPr="00C910E4" w:rsidRDefault="009B62C9" w:rsidP="009B62C9">
      <w:pPr>
        <w:keepNext/>
        <w:suppressAutoHyphens/>
        <w:ind w:firstLine="709"/>
        <w:jc w:val="both"/>
        <w:rPr>
          <w:b/>
          <w:bCs/>
          <w:i/>
          <w:sz w:val="28"/>
          <w:szCs w:val="28"/>
        </w:rPr>
      </w:pPr>
      <w:r w:rsidRPr="00C910E4">
        <w:rPr>
          <w:b/>
          <w:bCs/>
          <w:i/>
          <w:sz w:val="28"/>
          <w:szCs w:val="28"/>
        </w:rPr>
        <w:t>7 Материально-техническое обеспечение ГИА</w:t>
      </w:r>
    </w:p>
    <w:p w14:paraId="40DE08BC" w14:textId="77777777" w:rsidR="009B62C9" w:rsidRPr="00C910E4" w:rsidRDefault="009B62C9" w:rsidP="009B62C9">
      <w:pPr>
        <w:keepNext/>
        <w:suppressAutoHyphens/>
        <w:ind w:firstLine="709"/>
        <w:jc w:val="both"/>
        <w:rPr>
          <w:b/>
          <w:bCs/>
          <w:i/>
          <w:sz w:val="28"/>
          <w:szCs w:val="28"/>
        </w:rPr>
      </w:pPr>
    </w:p>
    <w:p w14:paraId="2101E898" w14:textId="77777777" w:rsidR="009B62C9" w:rsidRPr="00C910E4" w:rsidRDefault="009B62C9" w:rsidP="009B62C9">
      <w:pPr>
        <w:pStyle w:val="a5"/>
        <w:ind w:firstLine="709"/>
        <w:jc w:val="both"/>
        <w:rPr>
          <w:sz w:val="28"/>
          <w:szCs w:val="28"/>
        </w:rPr>
      </w:pPr>
      <w:r w:rsidRPr="00C910E4">
        <w:rPr>
          <w:sz w:val="28"/>
          <w:szCs w:val="28"/>
        </w:rPr>
        <w:t>Для проведения государственной итоговой аттестации (защиты ВКР) используются:</w:t>
      </w:r>
    </w:p>
    <w:p w14:paraId="6144CFF5" w14:textId="77777777" w:rsidR="009B62C9" w:rsidRPr="00C910E4" w:rsidRDefault="009B62C9" w:rsidP="003C2BB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0E4">
        <w:rPr>
          <w:sz w:val="28"/>
          <w:szCs w:val="28"/>
        </w:rPr>
        <w:t>учебная аудитория с выходом в сеть «Интернет» (для обеспечения доступа членов ГЭК к электронным портфолио обучающихся, размещенным в электронной информационно-образовательной среде университета);</w:t>
      </w:r>
    </w:p>
    <w:p w14:paraId="27EAC172" w14:textId="77777777" w:rsidR="009B62C9" w:rsidRPr="00C910E4" w:rsidRDefault="009B62C9" w:rsidP="003C2BB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0E4">
        <w:rPr>
          <w:sz w:val="28"/>
          <w:szCs w:val="28"/>
        </w:rPr>
        <w:t xml:space="preserve">мультимедийный проектор, экран и ноутбук, </w:t>
      </w:r>
    </w:p>
    <w:p w14:paraId="740C0B47" w14:textId="77777777" w:rsidR="00F10A8A" w:rsidRPr="00C910E4" w:rsidRDefault="009B62C9" w:rsidP="003C2BB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910E4">
        <w:rPr>
          <w:sz w:val="28"/>
          <w:szCs w:val="28"/>
        </w:rPr>
        <w:t>программное обеспечение</w:t>
      </w:r>
      <w:r w:rsidR="00F10A8A" w:rsidRPr="00C910E4">
        <w:rPr>
          <w:sz w:val="28"/>
          <w:szCs w:val="28"/>
        </w:rPr>
        <w:t>.</w:t>
      </w:r>
    </w:p>
    <w:p w14:paraId="0D198CF8" w14:textId="77777777" w:rsidR="009B62C9" w:rsidRDefault="009B62C9" w:rsidP="003C2BBE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 оборудования для обеспечения дистанционной формы проведения процедуры защиты ВКР</w:t>
      </w:r>
      <w:r w:rsidR="00F10A8A">
        <w:rPr>
          <w:sz w:val="28"/>
          <w:szCs w:val="28"/>
        </w:rPr>
        <w:t xml:space="preserve"> (при необходимости)</w:t>
      </w:r>
      <w:r>
        <w:rPr>
          <w:sz w:val="28"/>
          <w:szCs w:val="28"/>
        </w:rPr>
        <w:t>.</w:t>
      </w:r>
    </w:p>
    <w:p w14:paraId="2841C868" w14:textId="77777777" w:rsidR="00F10A8A" w:rsidRPr="00103EFD" w:rsidRDefault="00F10A8A" w:rsidP="00F10A8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м</w:t>
      </w:r>
      <w:r w:rsidRPr="00F10A8A">
        <w:rPr>
          <w:sz w:val="28"/>
          <w:szCs w:val="28"/>
        </w:rPr>
        <w:t>атериально-техническо</w:t>
      </w:r>
      <w:r>
        <w:rPr>
          <w:sz w:val="28"/>
          <w:szCs w:val="28"/>
        </w:rPr>
        <w:t>го</w:t>
      </w:r>
      <w:r w:rsidRPr="00F10A8A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F10A8A">
        <w:rPr>
          <w:sz w:val="28"/>
          <w:szCs w:val="28"/>
        </w:rPr>
        <w:t xml:space="preserve"> ГИА</w:t>
      </w:r>
      <w:r>
        <w:rPr>
          <w:sz w:val="28"/>
          <w:szCs w:val="28"/>
        </w:rPr>
        <w:t xml:space="preserve"> приведен в «</w:t>
      </w:r>
      <w:r w:rsidRPr="00F10A8A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F10A8A">
        <w:rPr>
          <w:sz w:val="28"/>
          <w:szCs w:val="28"/>
        </w:rPr>
        <w:t xml:space="preserve"> о реализации основной образовательной программы</w:t>
      </w:r>
      <w:r>
        <w:rPr>
          <w:sz w:val="28"/>
          <w:szCs w:val="28"/>
        </w:rPr>
        <w:t>.</w:t>
      </w:r>
      <w:r w:rsidRPr="00F10A8A">
        <w:rPr>
          <w:sz w:val="28"/>
          <w:szCs w:val="28"/>
        </w:rPr>
        <w:t xml:space="preserve"> Раздел 3. Материально-технические условия реализации образовательной программы</w:t>
      </w:r>
      <w:r>
        <w:rPr>
          <w:sz w:val="28"/>
          <w:szCs w:val="28"/>
        </w:rPr>
        <w:t>».</w:t>
      </w:r>
    </w:p>
    <w:p w14:paraId="7EB20E1A" w14:textId="77777777" w:rsidR="008B1C20" w:rsidRDefault="008B1C20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0FD3F0DC" w14:textId="77777777" w:rsidR="00812044" w:rsidRDefault="00812044" w:rsidP="00812044">
      <w:pPr>
        <w:jc w:val="right"/>
      </w:pPr>
      <w:r w:rsidRPr="00200768">
        <w:br w:type="page"/>
      </w:r>
      <w:r w:rsidR="0023782E">
        <w:lastRenderedPageBreak/>
        <w:t xml:space="preserve">Приложение А </w:t>
      </w:r>
    </w:p>
    <w:p w14:paraId="50CBF3AC" w14:textId="77777777" w:rsidR="00812044" w:rsidRDefault="00812044" w:rsidP="00812044"/>
    <w:p w14:paraId="3B4FFFD3" w14:textId="77777777" w:rsidR="00812044" w:rsidRDefault="00812044" w:rsidP="00812044">
      <w:pPr>
        <w:ind w:left="-426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</w:t>
      </w:r>
    </w:p>
    <w:p w14:paraId="0716228A" w14:textId="77777777" w:rsidR="00812044" w:rsidRDefault="00812044" w:rsidP="00812044">
      <w:pPr>
        <w:jc w:val="center"/>
        <w:rPr>
          <w:caps/>
        </w:rPr>
      </w:pPr>
      <w:r>
        <w:rPr>
          <w:caps/>
        </w:rPr>
        <w:t>ВЫСШЕГО ОБРАЗОВАНИЯ</w:t>
      </w:r>
    </w:p>
    <w:p w14:paraId="7737B649" w14:textId="77777777" w:rsidR="00812044" w:rsidRDefault="00812044" w:rsidP="00812044">
      <w:pPr>
        <w:ind w:left="-426" w:right="-144"/>
        <w:jc w:val="center"/>
        <w:rPr>
          <w:caps/>
        </w:rPr>
      </w:pPr>
      <w:r>
        <w:rPr>
          <w:caps/>
        </w:rPr>
        <w:t xml:space="preserve"> «Уфимский государственный авиационный технический университет»</w:t>
      </w:r>
    </w:p>
    <w:p w14:paraId="2F590A87" w14:textId="77777777" w:rsidR="00812044" w:rsidRDefault="00812044" w:rsidP="00812044">
      <w:pPr>
        <w:jc w:val="center"/>
      </w:pPr>
      <w:r>
        <w:t>Филиал ФГБОУ ВО «УГАТУ» в г. Ишимбае</w:t>
      </w:r>
    </w:p>
    <w:p w14:paraId="05F5A833" w14:textId="77777777" w:rsidR="00812044" w:rsidRDefault="00812044" w:rsidP="00812044">
      <w:pPr>
        <w:keepNext/>
        <w:jc w:val="center"/>
        <w:outlineLvl w:val="0"/>
        <w:rPr>
          <w:bCs/>
          <w:sz w:val="28"/>
          <w:szCs w:val="28"/>
        </w:rPr>
      </w:pPr>
    </w:p>
    <w:p w14:paraId="3C42671F" w14:textId="77777777" w:rsidR="00812044" w:rsidRDefault="00812044" w:rsidP="00812044">
      <w:pPr>
        <w:jc w:val="center"/>
        <w:rPr>
          <w:bCs/>
          <w:sz w:val="28"/>
          <w:szCs w:val="28"/>
        </w:rPr>
      </w:pPr>
    </w:p>
    <w:p w14:paraId="5A7AEBBF" w14:textId="77777777" w:rsidR="00812044" w:rsidRDefault="00812044" w:rsidP="00812044">
      <w:pPr>
        <w:jc w:val="center"/>
        <w:rPr>
          <w:b/>
          <w:bCs/>
          <w:sz w:val="28"/>
          <w:szCs w:val="28"/>
        </w:rPr>
      </w:pPr>
    </w:p>
    <w:p w14:paraId="38B2F646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449EA6E2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15750292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44F0660B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55878704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4B53882F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5E9C43D8" w14:textId="77777777" w:rsidR="00812044" w:rsidRDefault="00812044" w:rsidP="00812044">
      <w:pPr>
        <w:jc w:val="center"/>
        <w:rPr>
          <w:b/>
          <w:bCs/>
          <w:szCs w:val="40"/>
        </w:rPr>
      </w:pPr>
    </w:p>
    <w:p w14:paraId="2BE3AE54" w14:textId="77777777" w:rsidR="00812044" w:rsidRDefault="00812044" w:rsidP="00812044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РАСЧЕТНО-ПОЯСНИТЕЛЬНАЯ ЗАПИСКА </w:t>
      </w:r>
    </w:p>
    <w:p w14:paraId="58A3A5D4" w14:textId="77777777" w:rsidR="00812044" w:rsidRDefault="00812044" w:rsidP="008120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ВЫПУСКНОЙ КВАЛИФИКАЦИОННОЙ РАБОТЫ БАКАЛАВРА</w:t>
      </w:r>
    </w:p>
    <w:p w14:paraId="191DA3A3" w14:textId="77777777" w:rsidR="00812044" w:rsidRDefault="00812044" w:rsidP="00812044">
      <w:pPr>
        <w:ind w:firstLine="426"/>
        <w:rPr>
          <w:bCs/>
          <w:sz w:val="28"/>
          <w:szCs w:val="40"/>
        </w:rPr>
      </w:pPr>
    </w:p>
    <w:p w14:paraId="211B7417" w14:textId="77777777" w:rsidR="00812044" w:rsidRDefault="00812044" w:rsidP="00812044">
      <w:pPr>
        <w:ind w:right="282"/>
        <w:jc w:val="both"/>
        <w:rPr>
          <w:bCs/>
          <w:sz w:val="28"/>
          <w:szCs w:val="40"/>
        </w:rPr>
      </w:pPr>
    </w:p>
    <w:p w14:paraId="354161F6" w14:textId="77777777" w:rsidR="00812044" w:rsidRDefault="00812044" w:rsidP="00812044">
      <w:pPr>
        <w:ind w:right="282"/>
        <w:jc w:val="both"/>
        <w:rPr>
          <w:bCs/>
          <w:sz w:val="32"/>
          <w:szCs w:val="40"/>
        </w:rPr>
      </w:pPr>
      <w:r>
        <w:rPr>
          <w:b/>
          <w:sz w:val="32"/>
          <w:szCs w:val="40"/>
        </w:rPr>
        <w:t>НА ТЕМУ:</w:t>
      </w:r>
      <w:r>
        <w:rPr>
          <w:sz w:val="32"/>
          <w:szCs w:val="40"/>
        </w:rPr>
        <w:t>______________________________________________</w:t>
      </w:r>
    </w:p>
    <w:p w14:paraId="2857D869" w14:textId="77777777" w:rsidR="00812044" w:rsidRDefault="00812044" w:rsidP="00812044">
      <w:pPr>
        <w:jc w:val="both"/>
        <w:rPr>
          <w:sz w:val="32"/>
          <w:u w:val="single"/>
        </w:rPr>
      </w:pPr>
    </w:p>
    <w:p w14:paraId="4D15F6E8" w14:textId="77777777" w:rsidR="00812044" w:rsidRDefault="00812044" w:rsidP="00812044">
      <w:pPr>
        <w:jc w:val="both"/>
        <w:rPr>
          <w:sz w:val="32"/>
          <w:u w:val="single"/>
        </w:rPr>
      </w:pPr>
      <w:r>
        <w:rPr>
          <w:sz w:val="32"/>
          <w:u w:val="single"/>
        </w:rPr>
        <w:t xml:space="preserve">                                                                                                                           </w:t>
      </w:r>
      <w:r>
        <w:rPr>
          <w:sz w:val="2"/>
          <w:u w:val="single"/>
        </w:rPr>
        <w:t>.</w:t>
      </w:r>
    </w:p>
    <w:p w14:paraId="5EADF60D" w14:textId="77777777" w:rsidR="00812044" w:rsidRDefault="00812044" w:rsidP="00812044">
      <w:pPr>
        <w:keepNext/>
        <w:outlineLvl w:val="2"/>
        <w:rPr>
          <w:b/>
          <w:bCs/>
        </w:rPr>
      </w:pPr>
    </w:p>
    <w:p w14:paraId="52C52D68" w14:textId="77777777" w:rsidR="00812044" w:rsidRDefault="00812044" w:rsidP="00812044"/>
    <w:p w14:paraId="716BE311" w14:textId="77777777" w:rsidR="00812044" w:rsidRDefault="00812044" w:rsidP="008120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812044" w14:paraId="19755AC4" w14:textId="77777777" w:rsidTr="000D1B29">
        <w:trPr>
          <w:trHeight w:val="3818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2F2FFC8" w14:textId="77777777" w:rsidR="00812044" w:rsidRDefault="00812044" w:rsidP="000D1B29">
            <w:pPr>
              <w:keepNext/>
              <w:outlineLvl w:val="5"/>
            </w:pPr>
            <w:r>
              <w:t>К защите допущен</w:t>
            </w:r>
          </w:p>
          <w:p w14:paraId="4F4B7831" w14:textId="77777777" w:rsidR="00812044" w:rsidRDefault="00812044" w:rsidP="000D1B29"/>
          <w:p w14:paraId="1D4ED628" w14:textId="77777777" w:rsidR="00812044" w:rsidRDefault="00812044" w:rsidP="000D1B29">
            <w:pPr>
              <w:keepNext/>
              <w:outlineLvl w:val="2"/>
              <w:rPr>
                <w:b/>
                <w:bCs/>
              </w:rPr>
            </w:pPr>
          </w:p>
          <w:p w14:paraId="747A74A6" w14:textId="77777777" w:rsidR="00812044" w:rsidRDefault="00812044" w:rsidP="000D1B29">
            <w:pPr>
              <w:keepNext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       Зав. кафедрой</w:t>
            </w:r>
          </w:p>
          <w:p w14:paraId="18DA0662" w14:textId="77777777" w:rsidR="00812044" w:rsidRDefault="00812044" w:rsidP="000D1B29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______________________ ( _________ )</w:t>
            </w:r>
          </w:p>
          <w:p w14:paraId="7F339DA9" w14:textId="77777777" w:rsidR="00812044" w:rsidRDefault="00812044" w:rsidP="000D1B29">
            <w:pPr>
              <w:keepNext/>
              <w:outlineLvl w:val="2"/>
              <w:rPr>
                <w:bCs/>
              </w:rPr>
            </w:pPr>
            <w:r>
              <w:rPr>
                <w:bCs/>
                <w:vertAlign w:val="superscript"/>
              </w:rPr>
              <w:t xml:space="preserve">                 (фамилия, инициалы)                                          (подпись)</w:t>
            </w:r>
          </w:p>
          <w:p w14:paraId="7A346835" w14:textId="77777777" w:rsidR="00812044" w:rsidRDefault="00812044" w:rsidP="000D1B29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«_____»_______________200__г.</w:t>
            </w:r>
          </w:p>
          <w:p w14:paraId="478EB75C" w14:textId="77777777" w:rsidR="00812044" w:rsidRDefault="00812044" w:rsidP="000D1B29">
            <w:pPr>
              <w:keepNext/>
              <w:outlineLvl w:val="4"/>
              <w:rPr>
                <w:b/>
                <w:bCs/>
              </w:rPr>
            </w:pPr>
          </w:p>
          <w:p w14:paraId="491D12DF" w14:textId="77777777" w:rsidR="00812044" w:rsidRDefault="00812044" w:rsidP="000D1B29"/>
          <w:p w14:paraId="7B69D5AA" w14:textId="77777777" w:rsidR="00812044" w:rsidRDefault="00812044" w:rsidP="000D1B29">
            <w:pPr>
              <w:keepNext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 xml:space="preserve">       Рецензент (при наличии)</w:t>
            </w:r>
          </w:p>
          <w:p w14:paraId="2636E71A" w14:textId="77777777" w:rsidR="00812044" w:rsidRDefault="00812044" w:rsidP="000D1B29">
            <w:pPr>
              <w:keepNext/>
              <w:outlineLvl w:val="2"/>
              <w:rPr>
                <w:bCs/>
              </w:rPr>
            </w:pPr>
            <w:r>
              <w:rPr>
                <w:bCs/>
                <w:u w:val="single"/>
              </w:rPr>
              <w:t xml:space="preserve">                                             </w:t>
            </w:r>
            <w:r>
              <w:rPr>
                <w:bCs/>
              </w:rPr>
              <w:t>( _________ )</w:t>
            </w:r>
          </w:p>
          <w:p w14:paraId="234C8C2A" w14:textId="77777777" w:rsidR="00812044" w:rsidRDefault="00812044" w:rsidP="000D1B29">
            <w:pPr>
              <w:keepNext/>
              <w:outlineLvl w:val="2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(фамилия, инициалы)                                          (подпись)</w:t>
            </w:r>
          </w:p>
          <w:p w14:paraId="4AA9F82E" w14:textId="77777777" w:rsidR="00812044" w:rsidRDefault="00812044" w:rsidP="000D1B29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5A2DD24" w14:textId="77777777" w:rsidR="00812044" w:rsidRDefault="00812044" w:rsidP="000D1B29">
            <w:pPr>
              <w:keepNext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Дипломник</w:t>
            </w:r>
          </w:p>
          <w:p w14:paraId="040AA585" w14:textId="77777777" w:rsidR="00812044" w:rsidRDefault="00812044" w:rsidP="000D1B29">
            <w:r>
              <w:rPr>
                <w:spacing w:val="20"/>
                <w:u w:val="single"/>
              </w:rPr>
              <w:t xml:space="preserve">                      _  ________</w:t>
            </w:r>
            <w:r w:rsidR="0023782E">
              <w:rPr>
                <w:spacing w:val="20"/>
                <w:u w:val="single"/>
              </w:rPr>
              <w:t xml:space="preserve">      </w:t>
            </w:r>
            <w:r>
              <w:rPr>
                <w:spacing w:val="20"/>
                <w:u w:val="single"/>
              </w:rPr>
              <w:t xml:space="preserve">   </w:t>
            </w:r>
            <w:r>
              <w:rPr>
                <w:spacing w:val="20"/>
              </w:rPr>
              <w:t xml:space="preserve"> ( </w:t>
            </w:r>
            <w:r>
              <w:t>_____ )</w:t>
            </w:r>
          </w:p>
          <w:p w14:paraId="277C811C" w14:textId="77777777" w:rsidR="00812044" w:rsidRDefault="00812044" w:rsidP="000D1B2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(фамилия, инициалы)                                                   (подпись)</w:t>
            </w:r>
          </w:p>
          <w:p w14:paraId="6E71E5F0" w14:textId="77777777" w:rsidR="00812044" w:rsidRDefault="00812044" w:rsidP="000D1B29">
            <w:pPr>
              <w:rPr>
                <w:b/>
              </w:rPr>
            </w:pPr>
            <w:r>
              <w:rPr>
                <w:b/>
              </w:rPr>
              <w:t>Руководитель бакалаврской работы</w:t>
            </w:r>
          </w:p>
          <w:p w14:paraId="228F0F11" w14:textId="77777777" w:rsidR="00812044" w:rsidRDefault="00812044" w:rsidP="000D1B29">
            <w:r>
              <w:rPr>
                <w:u w:val="single"/>
              </w:rPr>
              <w:t xml:space="preserve">                                        _______ </w:t>
            </w:r>
            <w:r w:rsidR="0023782E">
              <w:rPr>
                <w:spacing w:val="20"/>
                <w:u w:val="single"/>
              </w:rPr>
              <w:t xml:space="preserve">  </w:t>
            </w:r>
            <w:r>
              <w:rPr>
                <w:spacing w:val="20"/>
                <w:u w:val="single"/>
              </w:rPr>
              <w:t xml:space="preserve">      </w:t>
            </w:r>
            <w:r>
              <w:rPr>
                <w:spacing w:val="20"/>
              </w:rPr>
              <w:t xml:space="preserve"> ( </w:t>
            </w:r>
            <w:r>
              <w:t>_____ )</w:t>
            </w:r>
          </w:p>
          <w:p w14:paraId="6541C1C9" w14:textId="77777777" w:rsidR="00812044" w:rsidRDefault="00812044" w:rsidP="000D1B2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(фамилия, инициалы)                                                   (подпись)</w:t>
            </w:r>
          </w:p>
          <w:p w14:paraId="26B42838" w14:textId="77777777" w:rsidR="00812044" w:rsidRDefault="00812044" w:rsidP="000D1B29">
            <w:pPr>
              <w:rPr>
                <w:b/>
              </w:rPr>
            </w:pPr>
            <w:r>
              <w:rPr>
                <w:b/>
              </w:rPr>
              <w:t>Консультант по конструкторской части</w:t>
            </w:r>
          </w:p>
          <w:p w14:paraId="6877AAE8" w14:textId="77777777" w:rsidR="00812044" w:rsidRDefault="00812044" w:rsidP="000D1B29">
            <w:r>
              <w:rPr>
                <w:spacing w:val="20"/>
                <w:u w:val="single"/>
              </w:rPr>
              <w:t xml:space="preserve">                                                 </w:t>
            </w:r>
            <w:r>
              <w:rPr>
                <w:spacing w:val="20"/>
              </w:rPr>
              <w:t xml:space="preserve"> ( </w:t>
            </w:r>
            <w:r>
              <w:t>_____ )</w:t>
            </w:r>
          </w:p>
          <w:p w14:paraId="51E479D2" w14:textId="77777777" w:rsidR="00812044" w:rsidRDefault="00812044" w:rsidP="000D1B2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(фамилия, инициалы)                                                   (подпись)</w:t>
            </w:r>
          </w:p>
          <w:p w14:paraId="45224A93" w14:textId="77777777" w:rsidR="00812044" w:rsidRDefault="00812044" w:rsidP="000D1B29">
            <w:pPr>
              <w:rPr>
                <w:b/>
              </w:rPr>
            </w:pPr>
            <w:r>
              <w:rPr>
                <w:b/>
              </w:rPr>
              <w:t xml:space="preserve">Консультант по технологической части                    </w:t>
            </w:r>
          </w:p>
          <w:p w14:paraId="4F93C8B6" w14:textId="77777777" w:rsidR="00812044" w:rsidRDefault="00812044" w:rsidP="000D1B29">
            <w:r>
              <w:rPr>
                <w:spacing w:val="20"/>
                <w:u w:val="single"/>
              </w:rPr>
              <w:t xml:space="preserve">                                                 </w:t>
            </w:r>
            <w:r>
              <w:rPr>
                <w:spacing w:val="20"/>
              </w:rPr>
              <w:t xml:space="preserve"> ( </w:t>
            </w:r>
            <w:r>
              <w:t>_____ )</w:t>
            </w:r>
          </w:p>
          <w:p w14:paraId="7387C9C0" w14:textId="77777777" w:rsidR="00812044" w:rsidRDefault="00812044" w:rsidP="000D1B2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(фамилия, инициалы)                                                   (подпись)</w:t>
            </w:r>
          </w:p>
          <w:p w14:paraId="3B53D093" w14:textId="77777777" w:rsidR="00812044" w:rsidRDefault="00812044" w:rsidP="000D1B29"/>
        </w:tc>
      </w:tr>
    </w:tbl>
    <w:p w14:paraId="4627CFFE" w14:textId="77777777" w:rsidR="00812044" w:rsidRDefault="00812044" w:rsidP="00812044"/>
    <w:p w14:paraId="0063255C" w14:textId="77777777" w:rsidR="00812044" w:rsidRDefault="00812044" w:rsidP="00812044">
      <w:pPr>
        <w:jc w:val="right"/>
      </w:pPr>
    </w:p>
    <w:p w14:paraId="769CE4FA" w14:textId="77777777" w:rsidR="00812044" w:rsidRDefault="00812044" w:rsidP="00812044">
      <w:pPr>
        <w:jc w:val="right"/>
      </w:pPr>
    </w:p>
    <w:p w14:paraId="7C09519D" w14:textId="77777777" w:rsidR="00812044" w:rsidRDefault="00812044" w:rsidP="00812044">
      <w:pPr>
        <w:jc w:val="right"/>
      </w:pPr>
    </w:p>
    <w:p w14:paraId="0C8CF9EF" w14:textId="77777777" w:rsidR="00812044" w:rsidRDefault="00812044" w:rsidP="00812044">
      <w:pPr>
        <w:jc w:val="right"/>
      </w:pPr>
    </w:p>
    <w:p w14:paraId="175D1015" w14:textId="77777777" w:rsidR="0023782E" w:rsidRDefault="0023782E" w:rsidP="00812044">
      <w:pPr>
        <w:jc w:val="right"/>
      </w:pPr>
    </w:p>
    <w:p w14:paraId="683EA954" w14:textId="77777777" w:rsidR="0023782E" w:rsidRDefault="0023782E" w:rsidP="00812044">
      <w:pPr>
        <w:jc w:val="right"/>
      </w:pPr>
    </w:p>
    <w:p w14:paraId="46F2E218" w14:textId="77777777" w:rsidR="00812044" w:rsidRDefault="00812044" w:rsidP="00812044">
      <w:pPr>
        <w:jc w:val="right"/>
      </w:pPr>
      <w:r>
        <w:lastRenderedPageBreak/>
        <w:t>Приложение Б</w:t>
      </w:r>
      <w:r w:rsidR="0023782E">
        <w:t xml:space="preserve"> </w:t>
      </w:r>
    </w:p>
    <w:p w14:paraId="6ED87FBE" w14:textId="77777777" w:rsidR="00812044" w:rsidRDefault="00812044" w:rsidP="00812044">
      <w:pPr>
        <w:spacing w:after="120" w:line="480" w:lineRule="auto"/>
        <w:ind w:left="6237"/>
      </w:pPr>
    </w:p>
    <w:p w14:paraId="02A991BD" w14:textId="77777777" w:rsidR="00812044" w:rsidRDefault="00812044" w:rsidP="00812044">
      <w:pPr>
        <w:ind w:left="-426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</w:t>
      </w:r>
    </w:p>
    <w:p w14:paraId="3E48C0EC" w14:textId="77777777" w:rsidR="00812044" w:rsidRDefault="00812044" w:rsidP="00812044">
      <w:pPr>
        <w:jc w:val="center"/>
        <w:rPr>
          <w:caps/>
        </w:rPr>
      </w:pPr>
      <w:r>
        <w:rPr>
          <w:caps/>
        </w:rPr>
        <w:t>ВЫСШЕГО ОБРАЗОВАНИЯ</w:t>
      </w:r>
    </w:p>
    <w:p w14:paraId="081DFF99" w14:textId="77777777" w:rsidR="00812044" w:rsidRDefault="00812044" w:rsidP="00812044">
      <w:pPr>
        <w:ind w:left="-426" w:right="-144"/>
        <w:jc w:val="center"/>
        <w:rPr>
          <w:caps/>
        </w:rPr>
      </w:pPr>
      <w:r>
        <w:rPr>
          <w:caps/>
        </w:rPr>
        <w:t xml:space="preserve"> «Уфимский государственный авиационный технический университет»</w:t>
      </w:r>
    </w:p>
    <w:p w14:paraId="01E33D3E" w14:textId="77777777" w:rsidR="00812044" w:rsidRDefault="00812044" w:rsidP="00812044">
      <w:pPr>
        <w:jc w:val="center"/>
      </w:pPr>
      <w:r>
        <w:t>Филиал ФГБОУ ВО «УГАТУ» в г. Ишимбае</w:t>
      </w:r>
    </w:p>
    <w:p w14:paraId="05B130E5" w14:textId="77777777" w:rsidR="00812044" w:rsidRDefault="00812044" w:rsidP="00812044"/>
    <w:p w14:paraId="79AD6B9A" w14:textId="77777777" w:rsidR="00812044" w:rsidRDefault="00812044" w:rsidP="00812044">
      <w:pPr>
        <w:jc w:val="center"/>
        <w:rPr>
          <w:b/>
          <w:sz w:val="32"/>
        </w:rPr>
      </w:pPr>
    </w:p>
    <w:p w14:paraId="0D05DC70" w14:textId="77777777" w:rsidR="00812044" w:rsidRDefault="00812044" w:rsidP="00812044">
      <w:pPr>
        <w:keepNext/>
        <w:jc w:val="center"/>
        <w:outlineLvl w:val="6"/>
        <w:rPr>
          <w:b/>
          <w:sz w:val="36"/>
        </w:rPr>
      </w:pPr>
      <w:r>
        <w:rPr>
          <w:b/>
          <w:sz w:val="36"/>
        </w:rPr>
        <w:t>ОТЗЫВ</w:t>
      </w:r>
    </w:p>
    <w:p w14:paraId="34E675CD" w14:textId="77777777" w:rsidR="00812044" w:rsidRDefault="00812044" w:rsidP="00812044">
      <w:pPr>
        <w:jc w:val="center"/>
        <w:rPr>
          <w:b/>
          <w:sz w:val="32"/>
        </w:rPr>
      </w:pPr>
    </w:p>
    <w:p w14:paraId="08420D65" w14:textId="77777777" w:rsidR="00812044" w:rsidRDefault="00812044" w:rsidP="00812044">
      <w:pPr>
        <w:spacing w:after="120" w:line="480" w:lineRule="auto"/>
        <w:ind w:firstLine="720"/>
        <w:rPr>
          <w:u w:val="single"/>
        </w:rPr>
      </w:pPr>
      <w:r>
        <w:t>Руководителя выпускной квалификационной работы   бакалавра     ___________________</w:t>
      </w:r>
      <w:r>
        <w:rPr>
          <w:u w:val="single"/>
        </w:rPr>
        <w:t xml:space="preserve"> </w:t>
      </w:r>
    </w:p>
    <w:p w14:paraId="69089FF3" w14:textId="77777777" w:rsidR="00812044" w:rsidRDefault="00812044" w:rsidP="00812044">
      <w:pPr>
        <w:spacing w:after="120" w:line="480" w:lineRule="auto"/>
      </w:pPr>
      <w:r>
        <w:t>____________________________________________________________________________________</w:t>
      </w:r>
    </w:p>
    <w:p w14:paraId="0AED1954" w14:textId="77777777" w:rsidR="00812044" w:rsidRDefault="00812044" w:rsidP="00812044">
      <w:pPr>
        <w:jc w:val="center"/>
        <w:rPr>
          <w:vertAlign w:val="subscript"/>
        </w:rPr>
      </w:pPr>
      <w:r>
        <w:rPr>
          <w:vertAlign w:val="subscript"/>
        </w:rPr>
        <w:t>(звание, степень, фамилия, имя, отчество)</w:t>
      </w:r>
    </w:p>
    <w:p w14:paraId="44F15C25" w14:textId="77777777" w:rsidR="00812044" w:rsidRDefault="00812044" w:rsidP="00812044">
      <w:pPr>
        <w:jc w:val="both"/>
      </w:pPr>
    </w:p>
    <w:p w14:paraId="7A68CCDB" w14:textId="77777777" w:rsidR="00812044" w:rsidRDefault="00812044" w:rsidP="00812044">
      <w:pPr>
        <w:jc w:val="both"/>
      </w:pPr>
      <w:r>
        <w:t xml:space="preserve">должность </w:t>
      </w:r>
      <w:r>
        <w:rPr>
          <w:u w:val="single"/>
        </w:rPr>
        <w:t xml:space="preserve">___________________ </w:t>
      </w:r>
      <w:r>
        <w:t>место работы</w:t>
      </w:r>
      <w:r>
        <w:rPr>
          <w:u w:val="single"/>
        </w:rPr>
        <w:t xml:space="preserve"> </w:t>
      </w:r>
      <w:r>
        <w:t>_________________________________________</w:t>
      </w:r>
    </w:p>
    <w:p w14:paraId="2187F076" w14:textId="77777777" w:rsidR="00812044" w:rsidRDefault="00812044" w:rsidP="00812044">
      <w:pPr>
        <w:jc w:val="both"/>
      </w:pPr>
    </w:p>
    <w:p w14:paraId="77209EEE" w14:textId="77777777" w:rsidR="00812044" w:rsidRDefault="00812044" w:rsidP="00812044">
      <w:pPr>
        <w:jc w:val="both"/>
        <w:rPr>
          <w:sz w:val="2"/>
          <w:u w:val="single"/>
        </w:rPr>
      </w:pPr>
      <w:r>
        <w:t xml:space="preserve">о выпускной квалификационной работе студента группы </w:t>
      </w:r>
      <w:r>
        <w:rPr>
          <w:u w:val="single"/>
        </w:rPr>
        <w:t xml:space="preserve"> _______ </w:t>
      </w:r>
      <w:r>
        <w:t>факультета</w:t>
      </w:r>
      <w:r>
        <w:rPr>
          <w:u w:val="single"/>
        </w:rPr>
        <w:t xml:space="preserve"> ИФ УГАТУ</w:t>
      </w:r>
      <w:r>
        <w:rPr>
          <w:sz w:val="2"/>
          <w:u w:val="single"/>
        </w:rPr>
        <w:t>.</w:t>
      </w:r>
    </w:p>
    <w:p w14:paraId="397DF5EA" w14:textId="77777777" w:rsidR="00812044" w:rsidRDefault="00812044" w:rsidP="00812044">
      <w:pPr>
        <w:jc w:val="both"/>
        <w:rPr>
          <w:u w:val="single"/>
        </w:rPr>
      </w:pPr>
    </w:p>
    <w:p w14:paraId="304FE9C0" w14:textId="77777777" w:rsidR="00812044" w:rsidRDefault="00812044" w:rsidP="00812044">
      <w:pPr>
        <w:jc w:val="center"/>
        <w:rPr>
          <w:vertAlign w:val="subscript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u w:val="single"/>
        </w:rPr>
        <w:t xml:space="preserve"> </w:t>
      </w:r>
      <w:r>
        <w:rPr>
          <w:vertAlign w:val="subscript"/>
        </w:rPr>
        <w:t>(фамилия, имя, отчество)</w:t>
      </w:r>
    </w:p>
    <w:p w14:paraId="04C73921" w14:textId="77777777" w:rsidR="00812044" w:rsidRDefault="00812044" w:rsidP="00812044">
      <w:pPr>
        <w:jc w:val="both"/>
      </w:pPr>
    </w:p>
    <w:p w14:paraId="69E75A50" w14:textId="77777777" w:rsidR="00812044" w:rsidRDefault="00812044" w:rsidP="00812044">
      <w:pPr>
        <w:spacing w:line="360" w:lineRule="auto"/>
        <w:ind w:firstLine="720"/>
      </w:pPr>
      <w:r>
        <w:t>Тема выпускной квалификационной работы бакалавра</w:t>
      </w:r>
    </w:p>
    <w:p w14:paraId="6B809929" w14:textId="77777777" w:rsidR="00812044" w:rsidRDefault="00812044" w:rsidP="008120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F809B87" w14:textId="77777777" w:rsidR="00812044" w:rsidRDefault="00812044" w:rsidP="00812044">
      <w:pPr>
        <w:jc w:val="both"/>
      </w:pPr>
      <w:r>
        <w:rPr>
          <w:b/>
        </w:rPr>
        <w:t xml:space="preserve"> </w:t>
      </w:r>
    </w:p>
    <w:p w14:paraId="43DB5798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50BC3BFB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6055FD40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5DE15DC2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29D6CFB1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30EA8893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30864FFC" w14:textId="77777777" w:rsidR="00812044" w:rsidRDefault="00812044" w:rsidP="00812044">
      <w:pPr>
        <w:jc w:val="both"/>
      </w:pPr>
      <w:r>
        <w:t xml:space="preserve">Отзыв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  <w:r>
        <w:t xml:space="preserve"> </w:t>
      </w:r>
      <w:proofErr w:type="spellStart"/>
      <w:r>
        <w:t>Отзыв</w:t>
      </w:r>
      <w:proofErr w:type="spellEnd"/>
    </w:p>
    <w:p w14:paraId="2BB7558F" w14:textId="77777777" w:rsidR="00812044" w:rsidRDefault="00812044" w:rsidP="00812044">
      <w:pPr>
        <w:jc w:val="both"/>
      </w:pPr>
    </w:p>
    <w:p w14:paraId="335A0EB7" w14:textId="77777777" w:rsidR="00812044" w:rsidRDefault="00812044" w:rsidP="00812044">
      <w:pPr>
        <w:jc w:val="both"/>
      </w:pPr>
    </w:p>
    <w:p w14:paraId="20F34C10" w14:textId="77777777" w:rsidR="00812044" w:rsidRDefault="00812044" w:rsidP="00812044">
      <w:pPr>
        <w:spacing w:after="120" w:line="360" w:lineRule="auto"/>
        <w:ind w:firstLine="720"/>
      </w:pPr>
      <w:r>
        <w:t xml:space="preserve">Руководитель выпускной квалификационной работы ________________________________ </w:t>
      </w:r>
    </w:p>
    <w:p w14:paraId="30B9C387" w14:textId="77777777" w:rsidR="00812044" w:rsidRPr="00812044" w:rsidRDefault="00812044" w:rsidP="00812044">
      <w:pPr>
        <w:spacing w:after="120" w:line="360" w:lineRule="auto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81204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руководителя</w:t>
      </w:r>
      <w:r w:rsidRPr="00812044">
        <w:rPr>
          <w:sz w:val="16"/>
          <w:szCs w:val="16"/>
        </w:rPr>
        <w:t>, Фамилия И.О.</w:t>
      </w:r>
    </w:p>
    <w:p w14:paraId="618ED0FB" w14:textId="77777777" w:rsidR="00812044" w:rsidRDefault="00812044" w:rsidP="00812044">
      <w:pPr>
        <w:spacing w:after="120" w:line="480" w:lineRule="auto"/>
        <w:ind w:left="6237"/>
      </w:pPr>
      <w:r>
        <w:t>«____»_____________20__г.</w:t>
      </w:r>
    </w:p>
    <w:p w14:paraId="3EF41D34" w14:textId="77777777" w:rsidR="00812044" w:rsidRDefault="00812044" w:rsidP="00812044">
      <w:pPr>
        <w:spacing w:after="120" w:line="360" w:lineRule="auto"/>
        <w:ind w:firstLine="720"/>
      </w:pPr>
      <w:r>
        <w:t>С отзывам ознакомлен _____________________________</w:t>
      </w:r>
    </w:p>
    <w:p w14:paraId="36111C92" w14:textId="77777777" w:rsidR="00812044" w:rsidRPr="00812044" w:rsidRDefault="00812044" w:rsidP="00812044">
      <w:pPr>
        <w:spacing w:after="120" w:line="360" w:lineRule="auto"/>
        <w:ind w:firstLine="720"/>
      </w:pPr>
      <w:r>
        <w:t xml:space="preserve">                                  </w:t>
      </w:r>
      <w:r>
        <w:rPr>
          <w:sz w:val="16"/>
          <w:szCs w:val="16"/>
        </w:rPr>
        <w:t xml:space="preserve">                      </w:t>
      </w:r>
      <w:r w:rsidRPr="0081204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студента</w:t>
      </w:r>
      <w:r w:rsidRPr="00812044">
        <w:rPr>
          <w:sz w:val="16"/>
          <w:szCs w:val="16"/>
        </w:rPr>
        <w:t>, Фамилия И.О.</w:t>
      </w:r>
    </w:p>
    <w:p w14:paraId="189CCABD" w14:textId="4FC5C9B9" w:rsidR="00812044" w:rsidRDefault="00812044" w:rsidP="00C910E4">
      <w:pPr>
        <w:spacing w:after="120" w:line="480" w:lineRule="auto"/>
        <w:ind w:left="6237"/>
      </w:pPr>
      <w:r>
        <w:t>«___</w:t>
      </w:r>
      <w:proofErr w:type="gramStart"/>
      <w:r>
        <w:t>_»_</w:t>
      </w:r>
      <w:proofErr w:type="gramEnd"/>
      <w:r>
        <w:t>____________20__г.</w:t>
      </w:r>
      <w:r>
        <w:rPr>
          <w:sz w:val="28"/>
          <w:szCs w:val="28"/>
        </w:rPr>
        <w:br w:type="page"/>
      </w:r>
      <w:r w:rsidR="00C910E4">
        <w:rPr>
          <w:sz w:val="28"/>
          <w:szCs w:val="28"/>
        </w:rPr>
        <w:lastRenderedPageBreak/>
        <w:t xml:space="preserve">                              </w:t>
      </w:r>
      <w:r w:rsidR="0023782E">
        <w:t>Приложение В</w:t>
      </w:r>
    </w:p>
    <w:p w14:paraId="521A79D1" w14:textId="77777777" w:rsidR="00812044" w:rsidRDefault="00812044" w:rsidP="00812044">
      <w:pPr>
        <w:jc w:val="right"/>
      </w:pPr>
    </w:p>
    <w:p w14:paraId="5CC039DD" w14:textId="77777777" w:rsidR="00812044" w:rsidRDefault="00812044" w:rsidP="00812044">
      <w:pPr>
        <w:ind w:left="-426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</w:t>
      </w:r>
    </w:p>
    <w:p w14:paraId="5578C58D" w14:textId="77777777" w:rsidR="00812044" w:rsidRDefault="00812044" w:rsidP="00812044">
      <w:pPr>
        <w:jc w:val="center"/>
        <w:rPr>
          <w:caps/>
        </w:rPr>
      </w:pPr>
      <w:r>
        <w:rPr>
          <w:caps/>
        </w:rPr>
        <w:t>ВЫСШЕГО ОБРАЗОВАНИЯ</w:t>
      </w:r>
    </w:p>
    <w:p w14:paraId="153F8C24" w14:textId="77777777" w:rsidR="00812044" w:rsidRDefault="00812044" w:rsidP="00812044">
      <w:pPr>
        <w:ind w:left="-426" w:right="-144"/>
        <w:jc w:val="center"/>
        <w:rPr>
          <w:caps/>
        </w:rPr>
      </w:pPr>
      <w:r>
        <w:rPr>
          <w:caps/>
        </w:rPr>
        <w:t xml:space="preserve"> «Уфимский государственный авиационный технический университет»</w:t>
      </w:r>
    </w:p>
    <w:p w14:paraId="41EFF35B" w14:textId="77777777" w:rsidR="00812044" w:rsidRDefault="00812044" w:rsidP="00812044">
      <w:pPr>
        <w:jc w:val="center"/>
      </w:pPr>
      <w:r>
        <w:t>Филиал ФГБОУ ВО «УГАТУ» в г. Ишимбае</w:t>
      </w:r>
    </w:p>
    <w:p w14:paraId="2D57BF54" w14:textId="77777777" w:rsidR="00812044" w:rsidRDefault="00812044" w:rsidP="00812044"/>
    <w:p w14:paraId="1A53C81E" w14:textId="77777777" w:rsidR="00812044" w:rsidRDefault="00812044" w:rsidP="00812044">
      <w:pPr>
        <w:jc w:val="center"/>
        <w:rPr>
          <w:b/>
          <w:sz w:val="32"/>
        </w:rPr>
      </w:pPr>
    </w:p>
    <w:p w14:paraId="1B30EF22" w14:textId="77777777" w:rsidR="00812044" w:rsidRDefault="00812044" w:rsidP="00812044">
      <w:pPr>
        <w:jc w:val="center"/>
        <w:rPr>
          <w:b/>
          <w:sz w:val="32"/>
        </w:rPr>
      </w:pPr>
    </w:p>
    <w:p w14:paraId="3F52A2B9" w14:textId="77777777" w:rsidR="00812044" w:rsidRDefault="00812044" w:rsidP="00812044">
      <w:pPr>
        <w:jc w:val="center"/>
        <w:rPr>
          <w:b/>
          <w:sz w:val="36"/>
        </w:rPr>
      </w:pPr>
      <w:r>
        <w:rPr>
          <w:b/>
          <w:sz w:val="36"/>
        </w:rPr>
        <w:t>РЕЦЕНЗИЯ</w:t>
      </w:r>
    </w:p>
    <w:p w14:paraId="603975F6" w14:textId="77777777" w:rsidR="00812044" w:rsidRDefault="00812044" w:rsidP="00812044">
      <w:pPr>
        <w:jc w:val="center"/>
        <w:rPr>
          <w:b/>
          <w:sz w:val="32"/>
        </w:rPr>
      </w:pPr>
      <w:r>
        <w:rPr>
          <w:b/>
          <w:sz w:val="32"/>
        </w:rPr>
        <w:t>(при наличии)</w:t>
      </w:r>
    </w:p>
    <w:p w14:paraId="176F47A5" w14:textId="77777777" w:rsidR="00812044" w:rsidRDefault="00812044" w:rsidP="00812044">
      <w:r>
        <w:t xml:space="preserve">на выпускную квалификационную работу бакалавра группы </w:t>
      </w:r>
      <w:r>
        <w:rPr>
          <w:u w:val="single"/>
        </w:rPr>
        <w:t xml:space="preserve">                          </w:t>
      </w:r>
      <w:r>
        <w:t xml:space="preserve"> факультета </w:t>
      </w:r>
      <w:r>
        <w:rPr>
          <w:u w:val="single"/>
        </w:rPr>
        <w:t xml:space="preserve">     </w:t>
      </w:r>
      <w:r>
        <w:rPr>
          <w:sz w:val="2"/>
          <w:u w:val="single"/>
        </w:rPr>
        <w:t>.</w:t>
      </w:r>
    </w:p>
    <w:p w14:paraId="231C4049" w14:textId="77777777" w:rsidR="00812044" w:rsidRDefault="00812044" w:rsidP="00812044">
      <w:pPr>
        <w:rPr>
          <w:u w:val="single"/>
        </w:rPr>
      </w:pPr>
    </w:p>
    <w:p w14:paraId="0DDB04F8" w14:textId="77777777" w:rsidR="00812044" w:rsidRDefault="00812044" w:rsidP="00812044">
      <w:pPr>
        <w:rPr>
          <w:u w:val="single"/>
        </w:rPr>
      </w:pPr>
      <w:r>
        <w:rPr>
          <w:u w:val="single"/>
        </w:rPr>
        <w:t xml:space="preserve">                                                         _____________________________________                                                </w:t>
      </w:r>
    </w:p>
    <w:p w14:paraId="265A4668" w14:textId="77777777" w:rsidR="00812044" w:rsidRDefault="00812044" w:rsidP="00812044">
      <w:pPr>
        <w:spacing w:line="360" w:lineRule="auto"/>
        <w:jc w:val="center"/>
        <w:rPr>
          <w:sz w:val="16"/>
        </w:rPr>
      </w:pPr>
      <w:r>
        <w:rPr>
          <w:sz w:val="16"/>
        </w:rPr>
        <w:t>(фамилия, имя, отчество)</w:t>
      </w:r>
    </w:p>
    <w:p w14:paraId="704BD2FA" w14:textId="77777777" w:rsidR="00812044" w:rsidRDefault="00812044" w:rsidP="00812044">
      <w:pPr>
        <w:spacing w:line="360" w:lineRule="auto"/>
        <w:ind w:firstLine="720"/>
        <w:jc w:val="both"/>
      </w:pPr>
      <w:r>
        <w:t xml:space="preserve">Тема выпускной квалификационной работы </w:t>
      </w:r>
      <w:r>
        <w:rPr>
          <w:u w:val="single"/>
        </w:rPr>
        <w:t xml:space="preserve"> </w:t>
      </w:r>
      <w:r>
        <w:t>_________________________________</w:t>
      </w:r>
    </w:p>
    <w:p w14:paraId="27E9C0CD" w14:textId="77777777" w:rsidR="00812044" w:rsidRDefault="00812044" w:rsidP="00812044">
      <w:pPr>
        <w:spacing w:line="360" w:lineRule="auto"/>
        <w:jc w:val="both"/>
      </w:pPr>
      <w:r>
        <w:t>_____________________________________________________________________________</w:t>
      </w:r>
    </w:p>
    <w:p w14:paraId="4D96353D" w14:textId="77777777" w:rsidR="00812044" w:rsidRDefault="00812044" w:rsidP="00812044">
      <w:pPr>
        <w:ind w:firstLine="720"/>
        <w:jc w:val="both"/>
        <w:rPr>
          <w:sz w:val="2"/>
        </w:rPr>
      </w:pPr>
    </w:p>
    <w:p w14:paraId="16854AEA" w14:textId="77777777" w:rsidR="00812044" w:rsidRDefault="00812044" w:rsidP="00812044">
      <w:pPr>
        <w:jc w:val="both"/>
      </w:pPr>
      <w:r>
        <w:t>_____________________________________________________________________________</w:t>
      </w:r>
    </w:p>
    <w:p w14:paraId="1297C01D" w14:textId="77777777" w:rsidR="00812044" w:rsidRDefault="00812044" w:rsidP="00812044">
      <w:pPr>
        <w:jc w:val="both"/>
      </w:pPr>
    </w:p>
    <w:p w14:paraId="62B1C87D" w14:textId="77777777" w:rsidR="00812044" w:rsidRDefault="00812044" w:rsidP="00812044">
      <w:pPr>
        <w:spacing w:after="120" w:line="360" w:lineRule="auto"/>
        <w:ind w:firstLine="709"/>
      </w:pPr>
      <w:r>
        <w:t>Рецензент выпускной квалификационной работы бакалавра  _______________________________________________________________________________________</w:t>
      </w:r>
    </w:p>
    <w:p w14:paraId="596546D7" w14:textId="77777777" w:rsidR="00812044" w:rsidRDefault="00812044" w:rsidP="00812044">
      <w:pPr>
        <w:spacing w:line="360" w:lineRule="auto"/>
        <w:jc w:val="center"/>
        <w:rPr>
          <w:vertAlign w:val="subscript"/>
        </w:rPr>
      </w:pPr>
      <w:r>
        <w:rPr>
          <w:vertAlign w:val="subscript"/>
        </w:rPr>
        <w:t>(звание, степень, фамилия, имя, отчество)</w:t>
      </w:r>
    </w:p>
    <w:p w14:paraId="1D5B815F" w14:textId="77777777" w:rsidR="00812044" w:rsidRDefault="00812044" w:rsidP="00812044">
      <w:pPr>
        <w:jc w:val="both"/>
      </w:pPr>
      <w:r>
        <w:t>должность __________________ место работы _______________________________</w:t>
      </w:r>
    </w:p>
    <w:p w14:paraId="5A7ED621" w14:textId="77777777" w:rsidR="00812044" w:rsidRDefault="00812044" w:rsidP="00812044">
      <w:pPr>
        <w:jc w:val="both"/>
      </w:pPr>
    </w:p>
    <w:p w14:paraId="4EE987CE" w14:textId="77777777" w:rsidR="00812044" w:rsidRDefault="00812044" w:rsidP="00812044">
      <w:pPr>
        <w:jc w:val="both"/>
      </w:pPr>
    </w:p>
    <w:p w14:paraId="700BBF2D" w14:textId="77777777" w:rsidR="00812044" w:rsidRDefault="00812044" w:rsidP="00812044">
      <w:pPr>
        <w:jc w:val="both"/>
      </w:pPr>
    </w:p>
    <w:p w14:paraId="0DB21D48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051A176B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5501298E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28A40394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372A1A2F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653B599C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30E99C06" w14:textId="77777777" w:rsidR="00812044" w:rsidRDefault="00812044" w:rsidP="00812044">
      <w:pPr>
        <w:jc w:val="both"/>
      </w:pPr>
      <w:r>
        <w:t xml:space="preserve">Рецензия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  <w:r>
        <w:t xml:space="preserve"> </w:t>
      </w:r>
      <w:proofErr w:type="spellStart"/>
      <w:r>
        <w:t>Рецензия</w:t>
      </w:r>
      <w:proofErr w:type="spellEnd"/>
    </w:p>
    <w:p w14:paraId="0D1370AB" w14:textId="77777777" w:rsidR="00812044" w:rsidRDefault="00812044" w:rsidP="00812044">
      <w:pPr>
        <w:jc w:val="both"/>
      </w:pPr>
    </w:p>
    <w:p w14:paraId="569CB305" w14:textId="77777777" w:rsidR="00812044" w:rsidRDefault="00812044" w:rsidP="00812044">
      <w:pPr>
        <w:jc w:val="both"/>
      </w:pPr>
    </w:p>
    <w:p w14:paraId="548CAC45" w14:textId="77777777" w:rsidR="00812044" w:rsidRDefault="00812044" w:rsidP="00812044">
      <w:pPr>
        <w:jc w:val="both"/>
      </w:pPr>
    </w:p>
    <w:p w14:paraId="33B9AAA9" w14:textId="77777777" w:rsidR="00812044" w:rsidRDefault="00812044" w:rsidP="00812044">
      <w:pPr>
        <w:jc w:val="both"/>
      </w:pPr>
    </w:p>
    <w:p w14:paraId="74D4D5D4" w14:textId="77777777" w:rsidR="00812044" w:rsidRDefault="00812044" w:rsidP="00812044">
      <w:pPr>
        <w:spacing w:after="120" w:line="360" w:lineRule="auto"/>
        <w:ind w:firstLine="720"/>
      </w:pPr>
      <w:r>
        <w:t>Рецензент ________________________________</w:t>
      </w:r>
    </w:p>
    <w:p w14:paraId="241C2E50" w14:textId="77777777" w:rsidR="00812044" w:rsidRPr="00812044" w:rsidRDefault="00812044" w:rsidP="00812044">
      <w:pPr>
        <w:spacing w:after="120" w:line="360" w:lineRule="auto"/>
        <w:ind w:firstLine="720"/>
      </w:pPr>
      <w:r>
        <w:t xml:space="preserve">        </w:t>
      </w:r>
      <w:r>
        <w:rPr>
          <w:sz w:val="16"/>
          <w:szCs w:val="16"/>
        </w:rPr>
        <w:t xml:space="preserve">                      </w:t>
      </w:r>
      <w:r w:rsidRPr="0081204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рецензента</w:t>
      </w:r>
      <w:r w:rsidRPr="00812044">
        <w:rPr>
          <w:sz w:val="16"/>
          <w:szCs w:val="16"/>
        </w:rPr>
        <w:t>, Фамилия И.О.</w:t>
      </w:r>
    </w:p>
    <w:p w14:paraId="6829761F" w14:textId="77777777" w:rsidR="00812044" w:rsidRDefault="00812044" w:rsidP="00812044">
      <w:pPr>
        <w:spacing w:after="120" w:line="480" w:lineRule="auto"/>
        <w:ind w:left="6237"/>
      </w:pPr>
      <w:r>
        <w:t>«____»_____________20__г.</w:t>
      </w:r>
    </w:p>
    <w:p w14:paraId="19A572E8" w14:textId="77777777" w:rsidR="00812044" w:rsidRDefault="00812044" w:rsidP="00812044">
      <w:pPr>
        <w:spacing w:after="120" w:line="360" w:lineRule="auto"/>
        <w:ind w:firstLine="720"/>
      </w:pPr>
      <w:r>
        <w:t>С рецензией ознакомлен _____________________________</w:t>
      </w:r>
    </w:p>
    <w:p w14:paraId="7B35FA7B" w14:textId="77777777" w:rsidR="00812044" w:rsidRPr="00812044" w:rsidRDefault="00812044" w:rsidP="00812044">
      <w:pPr>
        <w:spacing w:after="120" w:line="360" w:lineRule="auto"/>
        <w:ind w:firstLine="720"/>
      </w:pPr>
      <w:r>
        <w:t xml:space="preserve">                                  </w:t>
      </w:r>
      <w:r>
        <w:rPr>
          <w:sz w:val="16"/>
          <w:szCs w:val="16"/>
        </w:rPr>
        <w:t xml:space="preserve">                      </w:t>
      </w:r>
      <w:r w:rsidRPr="00812044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студента</w:t>
      </w:r>
      <w:r w:rsidRPr="00812044">
        <w:rPr>
          <w:sz w:val="16"/>
          <w:szCs w:val="16"/>
        </w:rPr>
        <w:t>, Фамилия И.О.</w:t>
      </w:r>
    </w:p>
    <w:p w14:paraId="3B51881D" w14:textId="71D89E6A" w:rsidR="00812044" w:rsidRDefault="00812044" w:rsidP="00C910E4">
      <w:pPr>
        <w:spacing w:after="120" w:line="480" w:lineRule="auto"/>
        <w:ind w:left="6237"/>
      </w:pPr>
      <w:r>
        <w:t>«___</w:t>
      </w:r>
      <w:proofErr w:type="gramStart"/>
      <w:r>
        <w:t>_»_</w:t>
      </w:r>
      <w:proofErr w:type="gramEnd"/>
      <w:r>
        <w:t>____________20__г.</w:t>
      </w:r>
      <w:r>
        <w:br w:type="page"/>
      </w:r>
      <w:r>
        <w:lastRenderedPageBreak/>
        <w:t>Приложение Г (типовое)</w:t>
      </w:r>
    </w:p>
    <w:p w14:paraId="41DF974D" w14:textId="77777777" w:rsidR="00812044" w:rsidRDefault="00812044" w:rsidP="00812044">
      <w:pPr>
        <w:jc w:val="right"/>
      </w:pPr>
    </w:p>
    <w:p w14:paraId="39BC4BDA" w14:textId="77777777" w:rsidR="00812044" w:rsidRDefault="00812044" w:rsidP="00812044">
      <w:pPr>
        <w:ind w:left="-426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</w:t>
      </w:r>
    </w:p>
    <w:p w14:paraId="07B6ACBC" w14:textId="77777777" w:rsidR="00812044" w:rsidRDefault="00812044" w:rsidP="00812044">
      <w:pPr>
        <w:jc w:val="center"/>
        <w:rPr>
          <w:caps/>
        </w:rPr>
      </w:pPr>
      <w:r>
        <w:rPr>
          <w:caps/>
        </w:rPr>
        <w:t>ВЫСШЕГО ОБРАЗОВАНИЯ</w:t>
      </w:r>
    </w:p>
    <w:p w14:paraId="060D672A" w14:textId="77777777" w:rsidR="00812044" w:rsidRDefault="00812044" w:rsidP="00812044">
      <w:pPr>
        <w:ind w:left="-426" w:right="-144"/>
        <w:jc w:val="center"/>
        <w:rPr>
          <w:caps/>
        </w:rPr>
      </w:pPr>
      <w:r>
        <w:rPr>
          <w:caps/>
        </w:rPr>
        <w:t xml:space="preserve"> «Уфимский государственный авиационный технический университет»</w:t>
      </w:r>
    </w:p>
    <w:p w14:paraId="4B3B78F2" w14:textId="77777777" w:rsidR="00812044" w:rsidRDefault="00812044" w:rsidP="00812044">
      <w:pPr>
        <w:jc w:val="center"/>
      </w:pPr>
      <w:r>
        <w:t>Филиал ФГБОУ ВО «УГАТУ» в г. Ишимбае</w:t>
      </w:r>
    </w:p>
    <w:p w14:paraId="439BA8B7" w14:textId="77777777" w:rsidR="00812044" w:rsidRDefault="00812044" w:rsidP="008120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2975"/>
        <w:gridCol w:w="3544"/>
      </w:tblGrid>
      <w:tr w:rsidR="00812044" w14:paraId="37A51C9E" w14:textId="77777777" w:rsidTr="000D1B29">
        <w:trPr>
          <w:trHeight w:val="620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45A4554A" w14:textId="77777777" w:rsidR="00812044" w:rsidRDefault="00812044" w:rsidP="000D1B29">
            <w:r>
              <w:t xml:space="preserve">Кафедра </w:t>
            </w:r>
            <w:proofErr w:type="spellStart"/>
            <w:r>
              <w:rPr>
                <w:u w:val="single"/>
              </w:rPr>
              <w:t>ТиТМ</w:t>
            </w:r>
            <w:proofErr w:type="spellEnd"/>
            <w:r>
              <w:rPr>
                <w:sz w:val="2"/>
                <w:u w:val="single"/>
              </w:rPr>
              <w:t>.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4C68C56F" w14:textId="77777777" w:rsidR="00812044" w:rsidRDefault="00812044" w:rsidP="000D1B29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6B0D16" w14:textId="77777777" w:rsidR="00812044" w:rsidRDefault="00812044" w:rsidP="000D1B29">
            <w:r>
              <w:t xml:space="preserve">           «УТВЕРЖДАЮ»</w:t>
            </w:r>
          </w:p>
          <w:p w14:paraId="27E1F610" w14:textId="77777777" w:rsidR="00812044" w:rsidRDefault="00812044" w:rsidP="000D1B29">
            <w:pPr>
              <w:spacing w:before="240" w:after="60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Зав. кафедрой______________</w:t>
            </w:r>
          </w:p>
          <w:p w14:paraId="22A97AF6" w14:textId="77777777" w:rsidR="00812044" w:rsidRDefault="00812044" w:rsidP="000D1B29">
            <w:r>
              <w:t xml:space="preserve">     «_____»____</w:t>
            </w:r>
            <w:r>
              <w:rPr>
                <w:lang w:val="en-US"/>
              </w:rPr>
              <w:t>___</w:t>
            </w:r>
            <w:r>
              <w:t>_______200</w:t>
            </w:r>
            <w:r>
              <w:rPr>
                <w:lang w:val="en-US"/>
              </w:rPr>
              <w:t>_</w:t>
            </w:r>
            <w:r>
              <w:t>г.</w:t>
            </w:r>
          </w:p>
          <w:p w14:paraId="5ADEFD37" w14:textId="77777777" w:rsidR="00812044" w:rsidRDefault="00812044" w:rsidP="000D1B29"/>
        </w:tc>
      </w:tr>
    </w:tbl>
    <w:p w14:paraId="5EB6B131" w14:textId="77777777" w:rsidR="00812044" w:rsidRDefault="00812044" w:rsidP="00812044">
      <w:pPr>
        <w:keepNext/>
        <w:spacing w:before="240" w:after="60"/>
        <w:jc w:val="center"/>
        <w:outlineLvl w:val="3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КАЛЕНДАРНЫЙ ПЛАН</w:t>
      </w:r>
    </w:p>
    <w:p w14:paraId="21B88AEE" w14:textId="77777777" w:rsidR="00812044" w:rsidRDefault="00812044" w:rsidP="00812044">
      <w:pPr>
        <w:jc w:val="center"/>
        <w:rPr>
          <w:b/>
        </w:rPr>
      </w:pPr>
      <w:r>
        <w:rPr>
          <w:b/>
        </w:rPr>
        <w:t>работы  выпускной квалификационной работы бакалавра</w:t>
      </w:r>
    </w:p>
    <w:p w14:paraId="3FB6960A" w14:textId="77777777" w:rsidR="00812044" w:rsidRDefault="00812044" w:rsidP="00812044"/>
    <w:p w14:paraId="5AA6E5B5" w14:textId="77777777" w:rsidR="00812044" w:rsidRDefault="00812044" w:rsidP="00812044">
      <w:pPr>
        <w:rPr>
          <w:u w:val="single"/>
        </w:rPr>
      </w:pPr>
      <w:r>
        <w:t xml:space="preserve">студента: </w:t>
      </w:r>
      <w:r>
        <w:rPr>
          <w:u w:val="single"/>
        </w:rPr>
        <w:t xml:space="preserve">                                ________________________________________                                               </w:t>
      </w:r>
      <w:r>
        <w:rPr>
          <w:sz w:val="2"/>
          <w:u w:val="single"/>
        </w:rPr>
        <w:t>.</w:t>
      </w:r>
    </w:p>
    <w:p w14:paraId="4FC7360E" w14:textId="77777777" w:rsidR="00812044" w:rsidRDefault="00812044" w:rsidP="00812044">
      <w:pPr>
        <w:spacing w:before="240" w:after="60"/>
        <w:outlineLvl w:val="8"/>
        <w:rPr>
          <w:sz w:val="22"/>
          <w:szCs w:val="22"/>
        </w:rPr>
      </w:pPr>
      <w:r>
        <w:rPr>
          <w:sz w:val="22"/>
          <w:szCs w:val="22"/>
        </w:rPr>
        <w:t xml:space="preserve">Тема выпускной квалификационной работы бакалавра : </w:t>
      </w:r>
    </w:p>
    <w:p w14:paraId="2871A71B" w14:textId="77777777" w:rsidR="00812044" w:rsidRDefault="00812044" w:rsidP="00812044">
      <w:r>
        <w:t>_______________________________________________________________________________________</w:t>
      </w:r>
    </w:p>
    <w:p w14:paraId="2B247F7E" w14:textId="77777777" w:rsidR="00812044" w:rsidRDefault="00812044" w:rsidP="00812044">
      <w:r>
        <w:t>_______________________________________________________________________________________</w:t>
      </w:r>
    </w:p>
    <w:p w14:paraId="323BBF98" w14:textId="77777777" w:rsidR="00812044" w:rsidRDefault="00812044" w:rsidP="00812044">
      <w:pPr>
        <w:jc w:val="both"/>
      </w:pPr>
      <w:r>
        <w:t>Тема спецчасти:__________________________________________________________</w:t>
      </w:r>
    </w:p>
    <w:p w14:paraId="3931F440" w14:textId="77777777" w:rsidR="00812044" w:rsidRDefault="00812044" w:rsidP="00812044">
      <w:pPr>
        <w:jc w:val="both"/>
        <w:rPr>
          <w:u w:val="single"/>
        </w:rPr>
      </w:pPr>
      <w:r>
        <w:t>_______________________________________________________________________</w:t>
      </w:r>
    </w:p>
    <w:p w14:paraId="4C740069" w14:textId="77777777" w:rsidR="00812044" w:rsidRDefault="00812044" w:rsidP="00812044">
      <w:r>
        <w:t>_______________________________________________________________________</w:t>
      </w:r>
    </w:p>
    <w:p w14:paraId="194088B9" w14:textId="77777777" w:rsidR="00812044" w:rsidRDefault="00812044" w:rsidP="00812044">
      <w:r>
        <w:t>_______________________________________________________________________</w:t>
      </w:r>
    </w:p>
    <w:p w14:paraId="5BC9ED1C" w14:textId="77777777" w:rsidR="00812044" w:rsidRDefault="00812044" w:rsidP="00812044">
      <w:r>
        <w:t>_______________________________________________________________________</w:t>
      </w:r>
    </w:p>
    <w:p w14:paraId="6C9A2515" w14:textId="77777777" w:rsidR="00812044" w:rsidRDefault="00812044" w:rsidP="00812044"/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69"/>
        <w:gridCol w:w="1276"/>
        <w:gridCol w:w="2268"/>
        <w:gridCol w:w="1410"/>
      </w:tblGrid>
      <w:tr w:rsidR="00812044" w14:paraId="1B4075FF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95A1" w14:textId="77777777" w:rsidR="00812044" w:rsidRDefault="00812044" w:rsidP="000D1B29">
            <w:pPr>
              <w:jc w:val="center"/>
            </w:pPr>
            <w:r>
              <w:t>№ п.-п.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23D33" w14:textId="77777777" w:rsidR="00812044" w:rsidRDefault="00812044" w:rsidP="000D1B29">
            <w:pPr>
              <w:jc w:val="center"/>
            </w:pPr>
            <w:r>
              <w:t>Наименование этапов ВКР (графические работы перечислить ниже, указав объём в листах 24 формата)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7CD0" w14:textId="77777777" w:rsidR="00812044" w:rsidRDefault="00812044" w:rsidP="000D1B29">
            <w:pPr>
              <w:jc w:val="center"/>
            </w:pPr>
            <w: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DC48" w14:textId="77777777" w:rsidR="00812044" w:rsidRDefault="00812044" w:rsidP="000D1B29">
            <w:pPr>
              <w:jc w:val="center"/>
            </w:pPr>
            <w:r>
              <w:t>Объём от всего проекта в целом в %</w:t>
            </w:r>
          </w:p>
          <w:p w14:paraId="404180C7" w14:textId="77777777" w:rsidR="00812044" w:rsidRDefault="00812044" w:rsidP="000D1B29">
            <w:pPr>
              <w:jc w:val="center"/>
            </w:pPr>
            <w:r>
              <w:t>(без учёта графических работ)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F61997" w14:textId="77777777" w:rsidR="00812044" w:rsidRDefault="00812044" w:rsidP="000D1B29">
            <w:pPr>
              <w:jc w:val="center"/>
            </w:pPr>
            <w:r>
              <w:t>Фактическое</w:t>
            </w:r>
          </w:p>
        </w:tc>
      </w:tr>
      <w:tr w:rsidR="00812044" w14:paraId="608E3BB9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B7DB3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1E922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488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D73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00FE2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29F62C61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61441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D89B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7BA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71B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B3D29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08D8332F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60F3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30B5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ED8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C0E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90240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4FA5FE2C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0550F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091F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0F2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954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6F731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1C24B534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4C310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C17EC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424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936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5582E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4B86E93C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85339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888D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0B4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E2C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0DCD3A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4A618303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815C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562BD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EF7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F8F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62A506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0F0582E7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BEDE6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241F0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C33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A37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E0A14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10D9EDD2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B7F07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528B3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036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B1E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BEF59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11BC7549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854584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C8A394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861AB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7D588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79859" w14:textId="77777777" w:rsidR="00812044" w:rsidRDefault="00812044" w:rsidP="000D1B29">
            <w:pPr>
              <w:rPr>
                <w:sz w:val="28"/>
              </w:rPr>
            </w:pPr>
          </w:p>
        </w:tc>
      </w:tr>
      <w:tr w:rsidR="00812044" w14:paraId="4DE84F92" w14:textId="77777777" w:rsidTr="000D1B29">
        <w:trPr>
          <w:trHeight w:val="3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EC3B07" w14:textId="77777777" w:rsidR="00812044" w:rsidRDefault="00812044" w:rsidP="000D1B29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A13649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C77F2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24832" w14:textId="77777777" w:rsidR="00812044" w:rsidRDefault="00812044" w:rsidP="000D1B29">
            <w:pPr>
              <w:rPr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18725E" w14:textId="77777777" w:rsidR="00812044" w:rsidRDefault="00812044" w:rsidP="000D1B29">
            <w:pPr>
              <w:rPr>
                <w:sz w:val="28"/>
              </w:rPr>
            </w:pPr>
          </w:p>
        </w:tc>
      </w:tr>
    </w:tbl>
    <w:p w14:paraId="6441828E" w14:textId="77777777" w:rsidR="00812044" w:rsidRDefault="00812044" w:rsidP="00812044">
      <w:pPr>
        <w:rPr>
          <w:b/>
        </w:rPr>
      </w:pPr>
    </w:p>
    <w:p w14:paraId="403A7EB7" w14:textId="77777777" w:rsidR="00812044" w:rsidRDefault="00812044" w:rsidP="00812044">
      <w:r>
        <w:rPr>
          <w:b/>
        </w:rPr>
        <w:t>Студент- дипломник</w:t>
      </w:r>
      <w:r>
        <w:t xml:space="preserve"> ___________________</w:t>
      </w:r>
    </w:p>
    <w:p w14:paraId="1F1C195C" w14:textId="77777777" w:rsidR="00812044" w:rsidRDefault="00812044" w:rsidP="00812044">
      <w:pPr>
        <w:rPr>
          <w:vertAlign w:val="superscript"/>
        </w:rPr>
      </w:pPr>
      <w:r>
        <w:rPr>
          <w:vertAlign w:val="superscript"/>
        </w:rPr>
        <w:t xml:space="preserve">            </w:t>
      </w:r>
      <w:r>
        <w:rPr>
          <w:vertAlign w:val="superscript"/>
        </w:rPr>
        <w:tab/>
        <w:t xml:space="preserve">                                                      (подпись, дата)</w:t>
      </w:r>
    </w:p>
    <w:p w14:paraId="1405A0F6" w14:textId="77777777" w:rsidR="00812044" w:rsidRDefault="00812044" w:rsidP="00812044">
      <w:r>
        <w:rPr>
          <w:b/>
        </w:rPr>
        <w:t>Руководитель ВКР</w:t>
      </w:r>
      <w:r>
        <w:t>____________________</w:t>
      </w:r>
    </w:p>
    <w:p w14:paraId="36FCBC3C" w14:textId="77777777" w:rsidR="00812044" w:rsidRDefault="00812044" w:rsidP="00812044">
      <w:pPr>
        <w:ind w:left="2835"/>
      </w:pPr>
      <w:r>
        <w:rPr>
          <w:vertAlign w:val="superscript"/>
        </w:rPr>
        <w:t xml:space="preserve">  (подпись, дата)</w:t>
      </w:r>
    </w:p>
    <w:p w14:paraId="18CE0C7C" w14:textId="77777777" w:rsidR="00812044" w:rsidRDefault="00812044" w:rsidP="00812044">
      <w:pPr>
        <w:jc w:val="right"/>
      </w:pPr>
      <w:r>
        <w:br w:type="page"/>
      </w:r>
      <w:r>
        <w:lastRenderedPageBreak/>
        <w:t xml:space="preserve"> </w:t>
      </w:r>
    </w:p>
    <w:p w14:paraId="33C1BDD9" w14:textId="77777777" w:rsidR="00812044" w:rsidRDefault="00812044" w:rsidP="00812044">
      <w:pPr>
        <w:jc w:val="right"/>
      </w:pPr>
      <w:r>
        <w:t>Приложение Д</w:t>
      </w:r>
      <w:r w:rsidR="0023782E">
        <w:t xml:space="preserve"> </w:t>
      </w:r>
    </w:p>
    <w:p w14:paraId="2A9D0EA4" w14:textId="77777777" w:rsidR="00812044" w:rsidRDefault="00812044" w:rsidP="00812044">
      <w:pPr>
        <w:jc w:val="center"/>
      </w:pPr>
    </w:p>
    <w:p w14:paraId="66477720" w14:textId="77777777" w:rsidR="00812044" w:rsidRDefault="00812044" w:rsidP="00812044">
      <w:pPr>
        <w:jc w:val="center"/>
        <w:rPr>
          <w:b/>
        </w:rPr>
      </w:pPr>
      <w:r>
        <w:rPr>
          <w:b/>
        </w:rPr>
        <w:t xml:space="preserve">Требования по оформлению автореферата </w:t>
      </w:r>
    </w:p>
    <w:p w14:paraId="5EB206C0" w14:textId="77777777" w:rsidR="00812044" w:rsidRDefault="00812044" w:rsidP="00812044">
      <w:pPr>
        <w:jc w:val="center"/>
        <w:rPr>
          <w:b/>
        </w:rPr>
      </w:pPr>
      <w:r>
        <w:rPr>
          <w:b/>
        </w:rPr>
        <w:t>к выпускной квалификационной работе</w:t>
      </w:r>
    </w:p>
    <w:p w14:paraId="6EB9E4D0" w14:textId="77777777" w:rsidR="00812044" w:rsidRDefault="00812044" w:rsidP="00812044">
      <w:pPr>
        <w:jc w:val="center"/>
      </w:pPr>
      <w:r>
        <w:t>(составлено на основании приказа ректора УГАТУ № 165-О от 13.02.2015 г.)</w:t>
      </w:r>
    </w:p>
    <w:p w14:paraId="6C8C036F" w14:textId="77777777" w:rsidR="00812044" w:rsidRDefault="00812044" w:rsidP="00812044">
      <w:pPr>
        <w:jc w:val="both"/>
        <w:rPr>
          <w:sz w:val="28"/>
          <w:szCs w:val="28"/>
        </w:rPr>
      </w:pPr>
    </w:p>
    <w:p w14:paraId="526CAD8A" w14:textId="77777777" w:rsidR="00812044" w:rsidRDefault="00812044" w:rsidP="00812044">
      <w:pPr>
        <w:spacing w:line="360" w:lineRule="auto"/>
        <w:jc w:val="center"/>
        <w:rPr>
          <w:b/>
        </w:rPr>
      </w:pPr>
    </w:p>
    <w:p w14:paraId="2E4A567C" w14:textId="77777777" w:rsidR="00812044" w:rsidRDefault="00812044" w:rsidP="00812044">
      <w:pPr>
        <w:ind w:left="-426"/>
        <w:jc w:val="center"/>
        <w:rPr>
          <w:caps/>
        </w:rPr>
      </w:pPr>
      <w:r>
        <w:rPr>
          <w:caps/>
        </w:rPr>
        <w:t>ФЕДЕРАЛЬНОе ГОСУДАРСТВЕННОе БЮДЖЕТНОе ОБРАЗОВАТЕЛЬНОе УЧРЕЖДЕНИе</w:t>
      </w:r>
    </w:p>
    <w:p w14:paraId="74E4943B" w14:textId="77777777" w:rsidR="00812044" w:rsidRDefault="00812044" w:rsidP="00812044">
      <w:pPr>
        <w:jc w:val="center"/>
        <w:rPr>
          <w:caps/>
        </w:rPr>
      </w:pPr>
      <w:r>
        <w:rPr>
          <w:caps/>
        </w:rPr>
        <w:t>ВЫСШЕГО ОБРАЗОВАНИЯ</w:t>
      </w:r>
    </w:p>
    <w:p w14:paraId="00179CB0" w14:textId="77777777" w:rsidR="00812044" w:rsidRDefault="00812044" w:rsidP="00812044">
      <w:pPr>
        <w:ind w:left="-426" w:right="-144"/>
        <w:jc w:val="center"/>
        <w:rPr>
          <w:caps/>
        </w:rPr>
      </w:pPr>
      <w:r>
        <w:rPr>
          <w:caps/>
        </w:rPr>
        <w:t xml:space="preserve"> «Уфимский государственный авиационный технический университет»</w:t>
      </w:r>
    </w:p>
    <w:p w14:paraId="24E2CC27" w14:textId="77777777" w:rsidR="00812044" w:rsidRDefault="00812044" w:rsidP="00812044">
      <w:pPr>
        <w:jc w:val="center"/>
      </w:pPr>
      <w:r>
        <w:t>Филиал ФГБОУ ВО «УГАТУ» в г. Ишимбае</w:t>
      </w:r>
    </w:p>
    <w:p w14:paraId="2BBEC132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7488"/>
        <w:gridCol w:w="2160"/>
      </w:tblGrid>
      <w:tr w:rsidR="00812044" w14:paraId="57948711" w14:textId="77777777" w:rsidTr="000D1B29">
        <w:tc>
          <w:tcPr>
            <w:tcW w:w="7488" w:type="dxa"/>
          </w:tcPr>
          <w:p w14:paraId="50067826" w14:textId="77777777" w:rsidR="00812044" w:rsidRDefault="00812044" w:rsidP="000D1B2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C339B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 УГАТУ</w:t>
            </w:r>
          </w:p>
        </w:tc>
      </w:tr>
      <w:tr w:rsidR="00812044" w14:paraId="59B7FD13" w14:textId="77777777" w:rsidTr="000D1B29">
        <w:tc>
          <w:tcPr>
            <w:tcW w:w="7488" w:type="dxa"/>
          </w:tcPr>
          <w:p w14:paraId="780E7522" w14:textId="77777777" w:rsidR="00812044" w:rsidRDefault="00812044" w:rsidP="000D1B2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09103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ТиТМ</w:t>
            </w:r>
            <w:proofErr w:type="spellEnd"/>
          </w:p>
        </w:tc>
      </w:tr>
    </w:tbl>
    <w:p w14:paraId="0274ABB5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p w14:paraId="50EBDE26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p w14:paraId="03B635C5" w14:textId="77777777" w:rsidR="00812044" w:rsidRDefault="00812044" w:rsidP="0081204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Автореферат</w:t>
      </w:r>
    </w:p>
    <w:p w14:paraId="00398882" w14:textId="77777777" w:rsidR="00812044" w:rsidRDefault="00812044" w:rsidP="00812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выпускной квалификационной работе</w:t>
      </w:r>
    </w:p>
    <w:p w14:paraId="3A3690B5" w14:textId="77777777" w:rsidR="00812044" w:rsidRDefault="00812044" w:rsidP="00812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«________________________________________________________________</w:t>
      </w:r>
    </w:p>
    <w:p w14:paraId="5A5A5369" w14:textId="77777777" w:rsidR="00812044" w:rsidRDefault="00812044" w:rsidP="00812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3EBB56" w14:textId="77777777" w:rsidR="00812044" w:rsidRDefault="00812044" w:rsidP="00812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</w:t>
      </w:r>
    </w:p>
    <w:p w14:paraId="3FA5A410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1"/>
      </w:tblGrid>
      <w:tr w:rsidR="00812044" w14:paraId="73437A50" w14:textId="77777777" w:rsidTr="000D1B29">
        <w:tc>
          <w:tcPr>
            <w:tcW w:w="5211" w:type="dxa"/>
          </w:tcPr>
          <w:p w14:paraId="5093E123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ТМ</w:t>
            </w:r>
          </w:p>
        </w:tc>
        <w:tc>
          <w:tcPr>
            <w:tcW w:w="5211" w:type="dxa"/>
          </w:tcPr>
          <w:p w14:paraId="5430E80F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Дипломник</w:t>
            </w:r>
          </w:p>
        </w:tc>
      </w:tr>
      <w:tr w:rsidR="00812044" w14:paraId="5C2FF306" w14:textId="77777777" w:rsidTr="000D1B29">
        <w:tc>
          <w:tcPr>
            <w:tcW w:w="5211" w:type="dxa"/>
          </w:tcPr>
          <w:p w14:paraId="7EB83A5B" w14:textId="77777777" w:rsidR="00812044" w:rsidRDefault="00812044" w:rsidP="000D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______________(_______________)</w:t>
            </w:r>
          </w:p>
          <w:p w14:paraId="7CA3B974" w14:textId="77777777" w:rsidR="00812044" w:rsidRDefault="00812044" w:rsidP="000D1B2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Фамилия, инициалы                        подпись</w:t>
            </w:r>
          </w:p>
        </w:tc>
        <w:tc>
          <w:tcPr>
            <w:tcW w:w="5211" w:type="dxa"/>
          </w:tcPr>
          <w:p w14:paraId="300E95D8" w14:textId="77777777" w:rsidR="00812044" w:rsidRDefault="00812044" w:rsidP="000D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__________________(_______________)</w:t>
            </w:r>
          </w:p>
          <w:p w14:paraId="3A975F4D" w14:textId="77777777" w:rsidR="00812044" w:rsidRDefault="00812044" w:rsidP="000D1B2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Фамилия, инициалы                             подпись</w:t>
            </w:r>
          </w:p>
        </w:tc>
      </w:tr>
      <w:tr w:rsidR="00812044" w14:paraId="26764EB7" w14:textId="77777777" w:rsidTr="000D1B29">
        <w:tc>
          <w:tcPr>
            <w:tcW w:w="5211" w:type="dxa"/>
          </w:tcPr>
          <w:p w14:paraId="368B1628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 ____ г.</w:t>
            </w:r>
          </w:p>
        </w:tc>
        <w:tc>
          <w:tcPr>
            <w:tcW w:w="5211" w:type="dxa"/>
          </w:tcPr>
          <w:p w14:paraId="10DDC25E" w14:textId="77777777" w:rsidR="00812044" w:rsidRDefault="00812044" w:rsidP="000D1B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2044" w14:paraId="204FEBBD" w14:textId="77777777" w:rsidTr="000D1B29">
        <w:tc>
          <w:tcPr>
            <w:tcW w:w="5211" w:type="dxa"/>
          </w:tcPr>
          <w:p w14:paraId="23B68FA9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2DB1FD52" w14:textId="77777777" w:rsidR="00812044" w:rsidRDefault="00812044" w:rsidP="000D1B2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2044" w14:paraId="4E70B9BB" w14:textId="77777777" w:rsidTr="000D1B29">
        <w:tc>
          <w:tcPr>
            <w:tcW w:w="5211" w:type="dxa"/>
          </w:tcPr>
          <w:p w14:paraId="351366EF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4460BE48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ВКР</w:t>
            </w:r>
          </w:p>
        </w:tc>
      </w:tr>
      <w:tr w:rsidR="00812044" w14:paraId="16055C60" w14:textId="77777777" w:rsidTr="000D1B29">
        <w:tc>
          <w:tcPr>
            <w:tcW w:w="5211" w:type="dxa"/>
          </w:tcPr>
          <w:p w14:paraId="55921226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5FCF2620" w14:textId="77777777" w:rsidR="00812044" w:rsidRDefault="00812044" w:rsidP="000D1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__________________(_______________)</w:t>
            </w:r>
          </w:p>
          <w:p w14:paraId="28F6902A" w14:textId="77777777" w:rsidR="00812044" w:rsidRDefault="00812044" w:rsidP="000D1B2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Фамилия, инициалы                             подпись</w:t>
            </w:r>
          </w:p>
        </w:tc>
      </w:tr>
      <w:tr w:rsidR="00812044" w14:paraId="76FFAA2C" w14:textId="77777777" w:rsidTr="000D1B29">
        <w:tc>
          <w:tcPr>
            <w:tcW w:w="5211" w:type="dxa"/>
          </w:tcPr>
          <w:p w14:paraId="66B57C6E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14:paraId="5B737295" w14:textId="77777777" w:rsidR="00812044" w:rsidRDefault="00812044" w:rsidP="000D1B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 20 ____ г.</w:t>
            </w:r>
          </w:p>
        </w:tc>
      </w:tr>
    </w:tbl>
    <w:p w14:paraId="49305757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p w14:paraId="5E937A19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p w14:paraId="5ABFF496" w14:textId="77777777" w:rsidR="00812044" w:rsidRDefault="00812044" w:rsidP="00812044">
      <w:pPr>
        <w:spacing w:line="360" w:lineRule="auto"/>
        <w:jc w:val="both"/>
        <w:rPr>
          <w:sz w:val="28"/>
          <w:szCs w:val="28"/>
        </w:rPr>
      </w:pPr>
    </w:p>
    <w:p w14:paraId="111700BA" w14:textId="77777777" w:rsidR="00812044" w:rsidRDefault="00812044" w:rsidP="0081204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 20___ г.</w:t>
      </w:r>
    </w:p>
    <w:p w14:paraId="3A839811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ОБЩАЯ ХАРАКТЕРИСТИКА ВЫПУСКНОЙ КВАЛИФИКАЦИОННОЙ </w:t>
      </w:r>
    </w:p>
    <w:p w14:paraId="656D9C5D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РАБОТЫ</w:t>
      </w:r>
    </w:p>
    <w:p w14:paraId="391493F9" w14:textId="77777777" w:rsidR="00812044" w:rsidRDefault="00812044" w:rsidP="00812044">
      <w:pPr>
        <w:ind w:firstLine="709"/>
        <w:jc w:val="both"/>
        <w:rPr>
          <w:sz w:val="28"/>
          <w:szCs w:val="28"/>
        </w:rPr>
      </w:pPr>
    </w:p>
    <w:p w14:paraId="657D786B" w14:textId="77777777" w:rsidR="00812044" w:rsidRDefault="00812044" w:rsidP="008120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данном разделе отражается актуальность выпускной квалификационной работы (ВКР), цель и задачи, предмет и объект исследования, обосновывается практическая значимость работы, используемые методы исследования.</w:t>
      </w:r>
    </w:p>
    <w:p w14:paraId="19818D38" w14:textId="77777777" w:rsidR="00812044" w:rsidRDefault="00812044" w:rsidP="008120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Указываются сведения о реализации результатов исследования, отражающихся в ВКР (при наличии): участие студента в различного рода конференциях, семинарах, где обсуждались проблемы, рассматриваемые в ВКР, изданные публикации по теме исследования. </w:t>
      </w:r>
    </w:p>
    <w:p w14:paraId="1A1369D9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Описывается структура и объем работы:</w:t>
      </w:r>
    </w:p>
    <w:p w14:paraId="75D06EC3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состоит из введения, ______ разделов, заключения, списка литературы. ВКР изложена на ____ страницах с приложениями, иллюстрирована ____ рисунками, _____ таблицами. Список литературы включает _____ работ.</w:t>
      </w:r>
    </w:p>
    <w:p w14:paraId="5836333D" w14:textId="77777777" w:rsidR="00812044" w:rsidRDefault="00812044" w:rsidP="00812044">
      <w:pPr>
        <w:ind w:firstLine="709"/>
        <w:jc w:val="both"/>
        <w:rPr>
          <w:sz w:val="28"/>
          <w:szCs w:val="28"/>
        </w:rPr>
      </w:pPr>
    </w:p>
    <w:p w14:paraId="32588380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СОДЕРЖАНИЯ ВЫПУСКНОЙ КВАЛИФИКАЦИОННОЙ РАБОТЫ</w:t>
      </w:r>
    </w:p>
    <w:p w14:paraId="08B9A543" w14:textId="77777777" w:rsidR="00812044" w:rsidRDefault="00812044" w:rsidP="00812044">
      <w:pPr>
        <w:ind w:firstLine="709"/>
        <w:jc w:val="both"/>
        <w:rPr>
          <w:sz w:val="28"/>
          <w:szCs w:val="28"/>
        </w:rPr>
      </w:pPr>
    </w:p>
    <w:p w14:paraId="5505B40F" w14:textId="77777777" w:rsidR="00812044" w:rsidRDefault="00812044" w:rsidP="0081204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Дается краткое описание содержания ВКР, делается упор на результатах исследования по каждому разделу и полученных выводах. Все необходимые расчеты, диаграммы, графики, таблицы, подтверждающие полученные результаты, должны содержаться в пояснительной записке к ВКР.</w:t>
      </w:r>
    </w:p>
    <w:p w14:paraId="56D9908B" w14:textId="77777777" w:rsidR="00812044" w:rsidRDefault="00812044" w:rsidP="00812044">
      <w:pPr>
        <w:ind w:firstLine="709"/>
        <w:jc w:val="both"/>
        <w:rPr>
          <w:sz w:val="28"/>
          <w:szCs w:val="28"/>
        </w:rPr>
      </w:pPr>
    </w:p>
    <w:p w14:paraId="738B1051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автореферата к ВКР не должен превышать 5 страниц печатного текста.</w:t>
      </w:r>
    </w:p>
    <w:p w14:paraId="38FDDBE0" w14:textId="77777777" w:rsidR="00812044" w:rsidRDefault="00812044" w:rsidP="00812044">
      <w:pPr>
        <w:ind w:firstLine="709"/>
        <w:jc w:val="both"/>
        <w:rPr>
          <w:sz w:val="28"/>
          <w:szCs w:val="28"/>
        </w:rPr>
      </w:pPr>
    </w:p>
    <w:p w14:paraId="7DE9024E" w14:textId="77777777" w:rsidR="00812044" w:rsidRDefault="00812044" w:rsidP="008120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автореферата к ВКР</w:t>
      </w:r>
    </w:p>
    <w:p w14:paraId="6F0A53AF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формат текста –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(*.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 *.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>).</w:t>
      </w:r>
    </w:p>
    <w:p w14:paraId="7A394965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формат страницы – А4 (210</w:t>
      </w:r>
      <w:r>
        <w:rPr>
          <w:sz w:val="28"/>
          <w:szCs w:val="28"/>
        </w:rPr>
        <w:sym w:font="Symbol" w:char="00B4"/>
      </w:r>
      <w:r>
        <w:rPr>
          <w:sz w:val="28"/>
          <w:szCs w:val="28"/>
        </w:rPr>
        <w:t>297 мм).</w:t>
      </w:r>
    </w:p>
    <w:p w14:paraId="02C1AC65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ориентация – книжная.</w:t>
      </w:r>
    </w:p>
    <w:p w14:paraId="5AFF462D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поля (верхнее, нижнее, левое0, правое)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</w:t>
      </w:r>
    </w:p>
    <w:p w14:paraId="0E3421FE" w14:textId="77777777" w:rsidR="00812044" w:rsidRDefault="00812044" w:rsidP="0081204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>
          <w:rPr>
            <w:sz w:val="28"/>
            <w:szCs w:val="28"/>
            <w:lang w:val="en-US"/>
          </w:rPr>
          <w:t>14 pt</w:t>
        </w:r>
      </w:smartTag>
      <w:r>
        <w:rPr>
          <w:sz w:val="28"/>
          <w:szCs w:val="28"/>
          <w:lang w:val="en-US"/>
        </w:rPr>
        <w:t>.</w:t>
      </w:r>
    </w:p>
    <w:p w14:paraId="0108B823" w14:textId="77777777" w:rsidR="00812044" w:rsidRDefault="00812044" w:rsidP="00812044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</w:rPr>
        <w:t>тип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шрифта</w:t>
      </w:r>
      <w:r>
        <w:rPr>
          <w:sz w:val="28"/>
          <w:szCs w:val="28"/>
          <w:lang w:val="en-US"/>
        </w:rPr>
        <w:t xml:space="preserve"> – Times New Roman Cyr.</w:t>
      </w:r>
    </w:p>
    <w:p w14:paraId="468CC64B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межстрочный интервал – полуторный.</w:t>
      </w:r>
    </w:p>
    <w:p w14:paraId="21A01233" w14:textId="77777777" w:rsidR="00812044" w:rsidRDefault="00812044" w:rsidP="00812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автореферат может содержать рисунки, таблицы и формулы, набор которых должен выполняться с помощью редактора </w:t>
      </w:r>
      <w:r>
        <w:rPr>
          <w:sz w:val="28"/>
          <w:szCs w:val="28"/>
          <w:lang w:val="en-US"/>
        </w:rPr>
        <w:t>Equation</w:t>
      </w:r>
      <w:r w:rsidRPr="0056380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Editor</w:t>
      </w:r>
      <w:r>
        <w:rPr>
          <w:sz w:val="28"/>
          <w:szCs w:val="28"/>
        </w:rPr>
        <w:t>.</w:t>
      </w:r>
    </w:p>
    <w:p w14:paraId="14E70380" w14:textId="77777777" w:rsidR="00812044" w:rsidRDefault="00812044" w:rsidP="00812044">
      <w:pPr>
        <w:jc w:val="both"/>
        <w:rPr>
          <w:i/>
          <w:sz w:val="4"/>
          <w:szCs w:val="4"/>
        </w:rPr>
      </w:pPr>
    </w:p>
    <w:p w14:paraId="7D7DF839" w14:textId="77777777" w:rsidR="00812044" w:rsidRDefault="00812044" w:rsidP="0081204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Примечание</w:t>
      </w:r>
      <w:r>
        <w:rPr>
          <w:sz w:val="22"/>
          <w:szCs w:val="22"/>
        </w:rPr>
        <w:t xml:space="preserve">: </w:t>
      </w:r>
    </w:p>
    <w:p w14:paraId="64A8A1C9" w14:textId="77777777" w:rsidR="00812044" w:rsidRDefault="00812044" w:rsidP="00812044">
      <w:pPr>
        <w:jc w:val="both"/>
        <w:rPr>
          <w:sz w:val="22"/>
          <w:szCs w:val="22"/>
        </w:rPr>
      </w:pPr>
      <w:r>
        <w:rPr>
          <w:sz w:val="22"/>
          <w:szCs w:val="22"/>
        </w:rPr>
        <w:t>1. Автореферат к ВКР должен быть подписан студентом – дипломником, руководителем ВКР, заведующим кафедрой.</w:t>
      </w:r>
    </w:p>
    <w:p w14:paraId="34537842" w14:textId="77777777" w:rsidR="00812044" w:rsidRDefault="00812044" w:rsidP="00812044">
      <w:pPr>
        <w:jc w:val="both"/>
        <w:rPr>
          <w:sz w:val="22"/>
          <w:szCs w:val="22"/>
        </w:rPr>
      </w:pPr>
      <w:r>
        <w:rPr>
          <w:sz w:val="22"/>
          <w:szCs w:val="22"/>
        </w:rPr>
        <w:t>2. Автореферат подлежит размещению в электронно-библиотечной системе университета в формате *.</w:t>
      </w:r>
      <w:r>
        <w:rPr>
          <w:sz w:val="22"/>
          <w:szCs w:val="22"/>
          <w:lang w:val="en-US"/>
        </w:rPr>
        <w:t>jpg</w:t>
      </w:r>
      <w:r>
        <w:rPr>
          <w:sz w:val="22"/>
          <w:szCs w:val="22"/>
        </w:rPr>
        <w:t>.</w:t>
      </w:r>
    </w:p>
    <w:p w14:paraId="01394676" w14:textId="77777777" w:rsidR="00812044" w:rsidRDefault="00812044" w:rsidP="00812044">
      <w:pPr>
        <w:jc w:val="right"/>
      </w:pPr>
    </w:p>
    <w:p w14:paraId="0D50BF1D" w14:textId="77777777" w:rsidR="00812044" w:rsidRDefault="00812044" w:rsidP="00812044">
      <w:pPr>
        <w:jc w:val="right"/>
      </w:pPr>
    </w:p>
    <w:p w14:paraId="6DC06F62" w14:textId="77777777" w:rsidR="00812044" w:rsidRDefault="00812044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0A7E029F" w14:textId="77777777" w:rsidR="00812044" w:rsidRDefault="00812044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1F373AF2" w14:textId="77777777" w:rsidR="00812044" w:rsidRDefault="00812044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4DD1DB3" w14:textId="77777777" w:rsidR="00812044" w:rsidRDefault="00812044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51C90FF4" w14:textId="77777777" w:rsidR="00812044" w:rsidRDefault="00812044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975D8C3" w14:textId="77777777" w:rsidR="0023782E" w:rsidRDefault="0023782E" w:rsidP="008B1C20">
      <w:pPr>
        <w:pStyle w:val="af6"/>
        <w:ind w:left="-567"/>
        <w:jc w:val="right"/>
        <w:rPr>
          <w:rFonts w:ascii="Times New Roman" w:hAnsi="Times New Roman"/>
          <w:sz w:val="24"/>
          <w:szCs w:val="24"/>
        </w:rPr>
      </w:pPr>
    </w:p>
    <w:p w14:paraId="29097181" w14:textId="77777777" w:rsidR="00812044" w:rsidRDefault="00812044" w:rsidP="00812044">
      <w:pPr>
        <w:jc w:val="right"/>
      </w:pPr>
      <w:r>
        <w:lastRenderedPageBreak/>
        <w:t>Приложение Е</w:t>
      </w:r>
    </w:p>
    <w:p w14:paraId="6A543256" w14:textId="77777777" w:rsidR="00812044" w:rsidRDefault="00812044" w:rsidP="00812044">
      <w:pPr>
        <w:jc w:val="right"/>
      </w:pPr>
    </w:p>
    <w:p w14:paraId="3B1BEA3B" w14:textId="77777777" w:rsidR="008B1C20" w:rsidRDefault="008B1C20" w:rsidP="00812044">
      <w:pPr>
        <w:pStyle w:val="af6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Pr="00F25A2D">
        <w:rPr>
          <w:rFonts w:ascii="Times New Roman" w:hAnsi="Times New Roman"/>
          <w:sz w:val="24"/>
          <w:szCs w:val="24"/>
        </w:rPr>
        <w:t xml:space="preserve">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F25A2D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14:paraId="38F59CDF" w14:textId="77777777" w:rsidR="008B1C20" w:rsidRDefault="008B1C20" w:rsidP="008B1C20">
      <w:pPr>
        <w:pStyle w:val="af6"/>
        <w:ind w:left="-567"/>
        <w:jc w:val="center"/>
        <w:rPr>
          <w:rFonts w:ascii="Times New Roman" w:hAnsi="Times New Roman"/>
          <w:sz w:val="24"/>
          <w:szCs w:val="24"/>
        </w:rPr>
      </w:pPr>
      <w:r w:rsidRPr="00F25A2D">
        <w:rPr>
          <w:rFonts w:ascii="Times New Roman" w:hAnsi="Times New Roman"/>
          <w:sz w:val="24"/>
          <w:szCs w:val="24"/>
        </w:rPr>
        <w:t>высшего образования</w:t>
      </w:r>
      <w:r>
        <w:rPr>
          <w:rFonts w:ascii="Times New Roman" w:hAnsi="Times New Roman"/>
          <w:sz w:val="24"/>
          <w:szCs w:val="24"/>
        </w:rPr>
        <w:t xml:space="preserve"> «Уфимский государственный авиационный технический университет»</w:t>
      </w:r>
    </w:p>
    <w:p w14:paraId="418FDCC5" w14:textId="77777777" w:rsidR="008B1C20" w:rsidRDefault="008B1C20" w:rsidP="008B1C20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14:paraId="47154F87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1798BF58" w14:textId="77777777" w:rsidR="008B1C20" w:rsidRPr="004E449F" w:rsidRDefault="008B1C20" w:rsidP="008B1C20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4E449F">
        <w:rPr>
          <w:rFonts w:ascii="Times New Roman" w:hAnsi="Times New Roman"/>
          <w:b/>
          <w:sz w:val="36"/>
          <w:szCs w:val="36"/>
        </w:rPr>
        <w:t>АКТ</w:t>
      </w:r>
    </w:p>
    <w:p w14:paraId="59F14984" w14:textId="77777777" w:rsidR="008B1C20" w:rsidRPr="004E449F" w:rsidRDefault="008B1C20" w:rsidP="008B1C20">
      <w:pPr>
        <w:pStyle w:val="af6"/>
        <w:jc w:val="center"/>
        <w:rPr>
          <w:rFonts w:ascii="Times New Roman" w:hAnsi="Times New Roman"/>
          <w:b/>
        </w:rPr>
      </w:pPr>
      <w:r w:rsidRPr="004E449F">
        <w:rPr>
          <w:rFonts w:ascii="Times New Roman" w:hAnsi="Times New Roman"/>
          <w:b/>
        </w:rPr>
        <w:t>предварительного просмотра выпускной квалификационной работы</w:t>
      </w:r>
      <w:r>
        <w:rPr>
          <w:rFonts w:ascii="Times New Roman" w:hAnsi="Times New Roman"/>
          <w:b/>
        </w:rPr>
        <w:t xml:space="preserve"> обучающегося </w:t>
      </w:r>
      <w:r>
        <w:rPr>
          <w:rFonts w:ascii="Times New Roman" w:hAnsi="Times New Roman"/>
          <w:b/>
        </w:rPr>
        <w:br/>
        <w:t>в</w:t>
      </w:r>
      <w:r w:rsidRPr="004E44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Ф</w:t>
      </w:r>
      <w:r w:rsidRPr="004E449F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Б</w:t>
      </w:r>
      <w:r w:rsidRPr="004E449F">
        <w:rPr>
          <w:rFonts w:ascii="Times New Roman" w:hAnsi="Times New Roman"/>
          <w:b/>
        </w:rPr>
        <w:t>ОУ ВО «Уфимский государственный авиационный технический университет»</w:t>
      </w:r>
    </w:p>
    <w:p w14:paraId="189E2FC9" w14:textId="77777777" w:rsidR="008B1C20" w:rsidRDefault="008B1C20" w:rsidP="008B1C20">
      <w:pPr>
        <w:pStyle w:val="af6"/>
        <w:ind w:hanging="142"/>
        <w:rPr>
          <w:rFonts w:ascii="Times New Roman" w:hAnsi="Times New Roman"/>
          <w:sz w:val="24"/>
          <w:szCs w:val="24"/>
        </w:rPr>
      </w:pPr>
    </w:p>
    <w:p w14:paraId="079BFBE7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61B8425" w14:textId="77777777" w:rsidR="008B1C20" w:rsidRPr="004E449F" w:rsidRDefault="008B1C20" w:rsidP="008B1C20">
      <w:pPr>
        <w:pStyle w:val="af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449F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14:paraId="68A92DE5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Комиссия в составе: ______________________________________________________</w:t>
      </w:r>
    </w:p>
    <w:p w14:paraId="3D529BB5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C4FB7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материалы выпускной квалификационной работы, постановила:</w:t>
      </w:r>
    </w:p>
    <w:p w14:paraId="2FFAD49B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Считать, что предъявленная выпускная квалификационная работа на тему:</w:t>
      </w:r>
    </w:p>
    <w:p w14:paraId="44BB0FD5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75B29D5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заданию и _________________________ в требуемом объеме.</w:t>
      </w:r>
    </w:p>
    <w:p w14:paraId="5F60A6D8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Pr="00520E95">
        <w:rPr>
          <w:rFonts w:ascii="Times New Roman" w:hAnsi="Times New Roman"/>
          <w:sz w:val="24"/>
          <w:szCs w:val="24"/>
          <w:vertAlign w:val="superscript"/>
        </w:rPr>
        <w:t>(соответствует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20E95">
        <w:rPr>
          <w:rFonts w:ascii="Times New Roman" w:hAnsi="Times New Roman"/>
          <w:sz w:val="24"/>
          <w:szCs w:val="24"/>
          <w:vertAlign w:val="superscript"/>
        </w:rPr>
        <w:t xml:space="preserve">/ не соответствует)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520E9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20E95">
        <w:rPr>
          <w:rFonts w:ascii="Times New Roman" w:hAnsi="Times New Roman"/>
          <w:sz w:val="24"/>
          <w:szCs w:val="24"/>
          <w:vertAlign w:val="superscript"/>
        </w:rPr>
        <w:t>(выполнена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20E95">
        <w:rPr>
          <w:rFonts w:ascii="Times New Roman" w:hAnsi="Times New Roman"/>
          <w:sz w:val="24"/>
          <w:szCs w:val="24"/>
          <w:vertAlign w:val="superscript"/>
        </w:rPr>
        <w:t>/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20E95">
        <w:rPr>
          <w:rFonts w:ascii="Times New Roman" w:hAnsi="Times New Roman"/>
          <w:sz w:val="24"/>
          <w:szCs w:val="24"/>
          <w:vertAlign w:val="superscript"/>
        </w:rPr>
        <w:t>не выполнена)</w:t>
      </w:r>
    </w:p>
    <w:p w14:paraId="19ED9DD7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520E9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Особые замечания _____________________________________________________</w:t>
      </w:r>
    </w:p>
    <w:p w14:paraId="4BCCEDC3" w14:textId="77777777" w:rsidR="008B1C20" w:rsidRPr="00520E95" w:rsidRDefault="008B1C20" w:rsidP="008B1C20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FCA3593" w14:textId="77777777" w:rsidR="008B1C20" w:rsidRDefault="008B1C20" w:rsidP="008B1C20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B75F2CF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Направить на рецензию _________________________________________________</w:t>
      </w:r>
    </w:p>
    <w:p w14:paraId="56F0E80F" w14:textId="77777777" w:rsidR="008B1C20" w:rsidRPr="00F25A2D" w:rsidRDefault="008B1C20" w:rsidP="008B1C20">
      <w:pPr>
        <w:pStyle w:val="af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A2D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фамилия, имя, отчество</w:t>
      </w:r>
      <w:r w:rsidRPr="00F25A2D">
        <w:rPr>
          <w:rFonts w:ascii="Times New Roman" w:hAnsi="Times New Roman"/>
          <w:sz w:val="24"/>
          <w:szCs w:val="24"/>
          <w:vertAlign w:val="superscript"/>
        </w:rPr>
        <w:t xml:space="preserve"> рецензента и наименование предприятия/организации)</w:t>
      </w:r>
    </w:p>
    <w:p w14:paraId="730360C3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3A40675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Срок предъявления на рецензию ___________________________________________</w:t>
      </w:r>
    </w:p>
    <w:p w14:paraId="2698ACD1" w14:textId="77777777" w:rsidR="008B1C20" w:rsidRDefault="008B1C20" w:rsidP="008B1C20">
      <w:pPr>
        <w:pStyle w:val="af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2AA07F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605C086B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45BBDA5F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52B53EC2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    (__________________)</w:t>
      </w:r>
    </w:p>
    <w:p w14:paraId="0E3586ED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85DB89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    (__________________)</w:t>
      </w:r>
    </w:p>
    <w:p w14:paraId="4843DB67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44E6F1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    (__________________)</w:t>
      </w:r>
    </w:p>
    <w:p w14:paraId="645C944C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4EB2256A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    (__________________)</w:t>
      </w:r>
    </w:p>
    <w:p w14:paraId="23522C60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227D22B0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     (__________________)</w:t>
      </w:r>
    </w:p>
    <w:p w14:paraId="35A87C2D" w14:textId="77777777" w:rsidR="008B1C20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</w:p>
    <w:p w14:paraId="1BB093B4" w14:textId="77777777" w:rsidR="008B1C20" w:rsidRPr="00F25A2D" w:rsidRDefault="008B1C20" w:rsidP="008B1C20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«_____»___________________20_____г.</w:t>
      </w:r>
    </w:p>
    <w:p w14:paraId="601F338F" w14:textId="77777777" w:rsidR="009B62C9" w:rsidRDefault="009B62C9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sectPr w:rsidR="009B62C9" w:rsidSect="00EC037F">
      <w:headerReference w:type="even" r:id="rId10"/>
      <w:headerReference w:type="default" r:id="rId11"/>
      <w:pgSz w:w="11910" w:h="16840"/>
      <w:pgMar w:top="1060" w:right="420" w:bottom="278" w:left="998" w:header="720" w:footer="720" w:gutter="0"/>
      <w:cols w:space="720" w:equalWidth="0">
        <w:col w:w="1055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0ED6" w14:textId="77777777" w:rsidR="00F714D0" w:rsidRDefault="00F714D0">
      <w:r>
        <w:separator/>
      </w:r>
    </w:p>
  </w:endnote>
  <w:endnote w:type="continuationSeparator" w:id="0">
    <w:p w14:paraId="28F4B995" w14:textId="77777777" w:rsidR="00F714D0" w:rsidRDefault="00F7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072F" w14:textId="77777777" w:rsidR="006D422B" w:rsidRDefault="006D422B" w:rsidP="005F3F6B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AE821F" w14:textId="77777777" w:rsidR="006D422B" w:rsidRDefault="006D422B" w:rsidP="005F3F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B108" w14:textId="1F824B48" w:rsidR="006D422B" w:rsidRDefault="006D422B" w:rsidP="00B44ABF">
    <w:pPr>
      <w:pStyle w:val="a9"/>
      <w:framePr w:wrap="around" w:vAnchor="text" w:hAnchor="page" w:x="11146" w:y="252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58AE">
      <w:rPr>
        <w:rStyle w:val="ad"/>
        <w:noProof/>
      </w:rPr>
      <w:t>57</w:t>
    </w:r>
    <w:r>
      <w:rPr>
        <w:rStyle w:val="ad"/>
      </w:rPr>
      <w:fldChar w:fldCharType="end"/>
    </w:r>
  </w:p>
  <w:p w14:paraId="08525C72" w14:textId="77777777" w:rsidR="006D422B" w:rsidRDefault="006D422B" w:rsidP="005F3F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B3A2" w14:textId="77777777" w:rsidR="00F714D0" w:rsidRDefault="00F714D0">
      <w:r>
        <w:separator/>
      </w:r>
    </w:p>
  </w:footnote>
  <w:footnote w:type="continuationSeparator" w:id="0">
    <w:p w14:paraId="489812F4" w14:textId="77777777" w:rsidR="00F714D0" w:rsidRDefault="00F7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EAE7" w14:textId="77777777" w:rsidR="006D422B" w:rsidRDefault="006D422B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5E9" w14:textId="77777777" w:rsidR="006D422B" w:rsidRDefault="006D422B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6" w:hanging="286"/>
      </w:pPr>
      <w:rPr>
        <w:rFonts w:ascii="Times New Roman" w:hAnsi="Times New Roman" w:cs="Times New Roman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266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418" w:hanging="711"/>
      </w:pPr>
    </w:lvl>
    <w:lvl w:ilvl="4">
      <w:numFmt w:val="bullet"/>
      <w:lvlText w:val="•"/>
      <w:lvlJc w:val="left"/>
      <w:pPr>
        <w:ind w:left="3571" w:hanging="711"/>
      </w:pPr>
    </w:lvl>
    <w:lvl w:ilvl="5">
      <w:numFmt w:val="bullet"/>
      <w:lvlText w:val="•"/>
      <w:lvlJc w:val="left"/>
      <w:pPr>
        <w:ind w:left="4723" w:hanging="711"/>
      </w:pPr>
    </w:lvl>
    <w:lvl w:ilvl="6">
      <w:numFmt w:val="bullet"/>
      <w:lvlText w:val="•"/>
      <w:lvlJc w:val="left"/>
      <w:pPr>
        <w:ind w:left="5876" w:hanging="711"/>
      </w:pPr>
    </w:lvl>
    <w:lvl w:ilvl="7">
      <w:numFmt w:val="bullet"/>
      <w:lvlText w:val="•"/>
      <w:lvlJc w:val="left"/>
      <w:pPr>
        <w:ind w:left="7028" w:hanging="711"/>
      </w:pPr>
    </w:lvl>
    <w:lvl w:ilvl="8">
      <w:numFmt w:val="bullet"/>
      <w:lvlText w:val="•"/>
      <w:lvlJc w:val="left"/>
      <w:pPr>
        <w:ind w:left="8181" w:hanging="711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132" w:hanging="286"/>
      </w:pPr>
      <w:rPr>
        <w:rFonts w:ascii="Symbol" w:hAnsi="Symbol"/>
        <w:b w:val="0"/>
        <w:sz w:val="28"/>
      </w:rPr>
    </w:lvl>
    <w:lvl w:ilvl="1">
      <w:numFmt w:val="bullet"/>
      <w:lvlText w:val=""/>
      <w:lvlJc w:val="left"/>
      <w:pPr>
        <w:ind w:left="132" w:hanging="281"/>
      </w:pPr>
      <w:rPr>
        <w:rFonts w:ascii="Symbol" w:hAnsi="Symbol"/>
        <w:b w:val="0"/>
        <w:sz w:val="28"/>
      </w:rPr>
    </w:lvl>
    <w:lvl w:ilvl="2">
      <w:numFmt w:val="bullet"/>
      <w:lvlText w:val=""/>
      <w:lvlJc w:val="left"/>
      <w:pPr>
        <w:ind w:left="1346" w:hanging="281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377" w:hanging="281"/>
      </w:pPr>
    </w:lvl>
    <w:lvl w:ilvl="4">
      <w:numFmt w:val="bullet"/>
      <w:lvlText w:val="•"/>
      <w:lvlJc w:val="left"/>
      <w:pPr>
        <w:ind w:left="4392" w:hanging="281"/>
      </w:pPr>
    </w:lvl>
    <w:lvl w:ilvl="5">
      <w:numFmt w:val="bullet"/>
      <w:lvlText w:val="•"/>
      <w:lvlJc w:val="left"/>
      <w:pPr>
        <w:ind w:left="5408" w:hanging="281"/>
      </w:pPr>
    </w:lvl>
    <w:lvl w:ilvl="6">
      <w:numFmt w:val="bullet"/>
      <w:lvlText w:val="•"/>
      <w:lvlJc w:val="left"/>
      <w:pPr>
        <w:ind w:left="6424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455" w:hanging="281"/>
      </w:pPr>
    </w:lvl>
  </w:abstractNum>
  <w:abstractNum w:abstractNumId="2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38" w:hanging="711"/>
      </w:pPr>
    </w:lvl>
    <w:lvl w:ilvl="4">
      <w:numFmt w:val="bullet"/>
      <w:lvlText w:val="•"/>
      <w:lvlJc w:val="left"/>
      <w:pPr>
        <w:ind w:left="4274" w:hanging="711"/>
      </w:pPr>
    </w:lvl>
    <w:lvl w:ilvl="5">
      <w:numFmt w:val="bullet"/>
      <w:lvlText w:val="•"/>
      <w:lvlJc w:val="left"/>
      <w:pPr>
        <w:ind w:left="5309" w:hanging="711"/>
      </w:pPr>
    </w:lvl>
    <w:lvl w:ilvl="6">
      <w:numFmt w:val="bullet"/>
      <w:lvlText w:val="•"/>
      <w:lvlJc w:val="left"/>
      <w:pPr>
        <w:ind w:left="6344" w:hanging="711"/>
      </w:pPr>
    </w:lvl>
    <w:lvl w:ilvl="7">
      <w:numFmt w:val="bullet"/>
      <w:lvlText w:val="•"/>
      <w:lvlJc w:val="left"/>
      <w:pPr>
        <w:ind w:left="7380" w:hanging="711"/>
      </w:pPr>
    </w:lvl>
    <w:lvl w:ilvl="8">
      <w:numFmt w:val="bullet"/>
      <w:lvlText w:val="•"/>
      <w:lvlJc w:val="left"/>
      <w:pPr>
        <w:ind w:left="8415" w:hanging="711"/>
      </w:pPr>
    </w:lvl>
  </w:abstractNum>
  <w:abstractNum w:abstractNumId="3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38" w:hanging="718"/>
      </w:pPr>
    </w:lvl>
    <w:lvl w:ilvl="4">
      <w:numFmt w:val="bullet"/>
      <w:lvlText w:val="•"/>
      <w:lvlJc w:val="left"/>
      <w:pPr>
        <w:ind w:left="4274" w:hanging="718"/>
      </w:pPr>
    </w:lvl>
    <w:lvl w:ilvl="5">
      <w:numFmt w:val="bullet"/>
      <w:lvlText w:val="•"/>
      <w:lvlJc w:val="left"/>
      <w:pPr>
        <w:ind w:left="5309" w:hanging="718"/>
      </w:pPr>
    </w:lvl>
    <w:lvl w:ilvl="6">
      <w:numFmt w:val="bullet"/>
      <w:lvlText w:val="•"/>
      <w:lvlJc w:val="left"/>
      <w:pPr>
        <w:ind w:left="6344" w:hanging="718"/>
      </w:pPr>
    </w:lvl>
    <w:lvl w:ilvl="7">
      <w:numFmt w:val="bullet"/>
      <w:lvlText w:val="•"/>
      <w:lvlJc w:val="left"/>
      <w:pPr>
        <w:ind w:left="7380" w:hanging="718"/>
      </w:pPr>
    </w:lvl>
    <w:lvl w:ilvl="8">
      <w:numFmt w:val="bullet"/>
      <w:lvlText w:val="•"/>
      <w:lvlJc w:val="left"/>
      <w:pPr>
        <w:ind w:left="8415" w:hanging="718"/>
      </w:pPr>
    </w:lvl>
  </w:abstractNum>
  <w:abstractNum w:abstractNumId="4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38" w:hanging="711"/>
      </w:pPr>
    </w:lvl>
    <w:lvl w:ilvl="4">
      <w:numFmt w:val="bullet"/>
      <w:lvlText w:val="•"/>
      <w:lvlJc w:val="left"/>
      <w:pPr>
        <w:ind w:left="4274" w:hanging="711"/>
      </w:pPr>
    </w:lvl>
    <w:lvl w:ilvl="5">
      <w:numFmt w:val="bullet"/>
      <w:lvlText w:val="•"/>
      <w:lvlJc w:val="left"/>
      <w:pPr>
        <w:ind w:left="5309" w:hanging="711"/>
      </w:pPr>
    </w:lvl>
    <w:lvl w:ilvl="6">
      <w:numFmt w:val="bullet"/>
      <w:lvlText w:val="•"/>
      <w:lvlJc w:val="left"/>
      <w:pPr>
        <w:ind w:left="6344" w:hanging="711"/>
      </w:pPr>
    </w:lvl>
    <w:lvl w:ilvl="7">
      <w:numFmt w:val="bullet"/>
      <w:lvlText w:val="•"/>
      <w:lvlJc w:val="left"/>
      <w:pPr>
        <w:ind w:left="7380" w:hanging="711"/>
      </w:pPr>
    </w:lvl>
    <w:lvl w:ilvl="8">
      <w:numFmt w:val="bullet"/>
      <w:lvlText w:val="•"/>
      <w:lvlJc w:val="left"/>
      <w:pPr>
        <w:ind w:left="8415" w:hanging="711"/>
      </w:pPr>
    </w:lvl>
  </w:abstractNum>
  <w:abstractNum w:abstractNumId="5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38" w:hanging="711"/>
      </w:pPr>
    </w:lvl>
    <w:lvl w:ilvl="4">
      <w:numFmt w:val="bullet"/>
      <w:lvlText w:val="•"/>
      <w:lvlJc w:val="left"/>
      <w:pPr>
        <w:ind w:left="4274" w:hanging="711"/>
      </w:pPr>
    </w:lvl>
    <w:lvl w:ilvl="5">
      <w:numFmt w:val="bullet"/>
      <w:lvlText w:val="•"/>
      <w:lvlJc w:val="left"/>
      <w:pPr>
        <w:ind w:left="5309" w:hanging="711"/>
      </w:pPr>
    </w:lvl>
    <w:lvl w:ilvl="6">
      <w:numFmt w:val="bullet"/>
      <w:lvlText w:val="•"/>
      <w:lvlJc w:val="left"/>
      <w:pPr>
        <w:ind w:left="6344" w:hanging="711"/>
      </w:pPr>
    </w:lvl>
    <w:lvl w:ilvl="7">
      <w:numFmt w:val="bullet"/>
      <w:lvlText w:val="•"/>
      <w:lvlJc w:val="left"/>
      <w:pPr>
        <w:ind w:left="7380" w:hanging="711"/>
      </w:pPr>
    </w:lvl>
    <w:lvl w:ilvl="8">
      <w:numFmt w:val="bullet"/>
      <w:lvlText w:val="•"/>
      <w:lvlJc w:val="left"/>
      <w:pPr>
        <w:ind w:left="8415" w:hanging="711"/>
      </w:pPr>
    </w:lvl>
  </w:abstractNum>
  <w:abstractNum w:abstractNumId="6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3238" w:hanging="711"/>
      </w:pPr>
    </w:lvl>
    <w:lvl w:ilvl="4">
      <w:numFmt w:val="bullet"/>
      <w:lvlText w:val="•"/>
      <w:lvlJc w:val="left"/>
      <w:pPr>
        <w:ind w:left="4274" w:hanging="711"/>
      </w:pPr>
    </w:lvl>
    <w:lvl w:ilvl="5">
      <w:numFmt w:val="bullet"/>
      <w:lvlText w:val="•"/>
      <w:lvlJc w:val="left"/>
      <w:pPr>
        <w:ind w:left="5309" w:hanging="711"/>
      </w:pPr>
    </w:lvl>
    <w:lvl w:ilvl="6">
      <w:numFmt w:val="bullet"/>
      <w:lvlText w:val="•"/>
      <w:lvlJc w:val="left"/>
      <w:pPr>
        <w:ind w:left="6344" w:hanging="711"/>
      </w:pPr>
    </w:lvl>
    <w:lvl w:ilvl="7">
      <w:numFmt w:val="bullet"/>
      <w:lvlText w:val="•"/>
      <w:lvlJc w:val="left"/>
      <w:pPr>
        <w:ind w:left="7380" w:hanging="711"/>
      </w:pPr>
    </w:lvl>
    <w:lvl w:ilvl="8">
      <w:numFmt w:val="bullet"/>
      <w:lvlText w:val="•"/>
      <w:lvlJc w:val="left"/>
      <w:pPr>
        <w:ind w:left="8415" w:hanging="711"/>
      </w:pPr>
    </w:lvl>
  </w:abstractNum>
  <w:abstractNum w:abstractNumId="7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32" w:hanging="425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32" w:hanging="425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1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"/>
      <w:lvlJc w:val="left"/>
      <w:pPr>
        <w:ind w:left="13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4">
      <w:start w:val="1"/>
      <w:numFmt w:val="decimal"/>
      <w:lvlText w:val="%4.%5"/>
      <w:lvlJc w:val="left"/>
      <w:pPr>
        <w:ind w:left="1551" w:hanging="567"/>
      </w:pPr>
      <w:rPr>
        <w:rFonts w:ascii="Times New Roman" w:hAnsi="Times New Roman" w:cs="Times New Roman"/>
        <w:b/>
        <w:bCs/>
        <w:sz w:val="28"/>
        <w:szCs w:val="28"/>
      </w:rPr>
    </w:lvl>
    <w:lvl w:ilvl="5">
      <w:start w:val="1"/>
      <w:numFmt w:val="decimal"/>
      <w:lvlText w:val="%4.%5.%6"/>
      <w:lvlJc w:val="left"/>
      <w:pPr>
        <w:ind w:left="1693" w:hanging="708"/>
      </w:pPr>
      <w:rPr>
        <w:rFonts w:ascii="Times New Roman" w:hAnsi="Times New Roman" w:cs="Times New Roman"/>
        <w:b/>
        <w:bCs/>
        <w:sz w:val="28"/>
        <w:szCs w:val="28"/>
      </w:rPr>
    </w:lvl>
    <w:lvl w:ilvl="6">
      <w:numFmt w:val="bullet"/>
      <w:lvlText w:val="•"/>
      <w:lvlJc w:val="left"/>
      <w:pPr>
        <w:ind w:left="6089" w:hanging="708"/>
      </w:pPr>
    </w:lvl>
    <w:lvl w:ilvl="7">
      <w:numFmt w:val="bullet"/>
      <w:lvlText w:val="•"/>
      <w:lvlJc w:val="left"/>
      <w:pPr>
        <w:ind w:left="7188" w:hanging="708"/>
      </w:pPr>
    </w:lvl>
    <w:lvl w:ilvl="8">
      <w:numFmt w:val="bullet"/>
      <w:lvlText w:val="•"/>
      <w:lvlJc w:val="left"/>
      <w:pPr>
        <w:ind w:left="8288" w:hanging="708"/>
      </w:pPr>
    </w:lvl>
  </w:abstractNum>
  <w:abstractNum w:abstractNumId="8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left="132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32" w:hanging="567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3238" w:hanging="708"/>
      </w:pPr>
    </w:lvl>
    <w:lvl w:ilvl="4">
      <w:numFmt w:val="bullet"/>
      <w:lvlText w:val="•"/>
      <w:lvlJc w:val="left"/>
      <w:pPr>
        <w:ind w:left="4274" w:hanging="708"/>
      </w:pPr>
    </w:lvl>
    <w:lvl w:ilvl="5">
      <w:numFmt w:val="bullet"/>
      <w:lvlText w:val="•"/>
      <w:lvlJc w:val="left"/>
      <w:pPr>
        <w:ind w:left="5309" w:hanging="708"/>
      </w:pPr>
    </w:lvl>
    <w:lvl w:ilvl="6">
      <w:numFmt w:val="bullet"/>
      <w:lvlText w:val="•"/>
      <w:lvlJc w:val="left"/>
      <w:pPr>
        <w:ind w:left="6344" w:hanging="708"/>
      </w:pPr>
    </w:lvl>
    <w:lvl w:ilvl="7">
      <w:numFmt w:val="bullet"/>
      <w:lvlText w:val="•"/>
      <w:lvlJc w:val="left"/>
      <w:pPr>
        <w:ind w:left="7380" w:hanging="708"/>
      </w:pPr>
    </w:lvl>
    <w:lvl w:ilvl="8">
      <w:numFmt w:val="bullet"/>
      <w:lvlText w:val="•"/>
      <w:lvlJc w:val="left"/>
      <w:pPr>
        <w:ind w:left="8415" w:hanging="708"/>
      </w:pPr>
    </w:lvl>
  </w:abstractNum>
  <w:abstractNum w:abstractNumId="9" w15:restartNumberingAfterBreak="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left="132" w:hanging="70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32" w:hanging="70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2"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3262" w:hanging="708"/>
      </w:pPr>
    </w:lvl>
    <w:lvl w:ilvl="4">
      <w:numFmt w:val="bullet"/>
      <w:lvlText w:val="•"/>
      <w:lvlJc w:val="left"/>
      <w:pPr>
        <w:ind w:left="4306" w:hanging="708"/>
      </w:pPr>
    </w:lvl>
    <w:lvl w:ilvl="5">
      <w:numFmt w:val="bullet"/>
      <w:lvlText w:val="•"/>
      <w:lvlJc w:val="left"/>
      <w:pPr>
        <w:ind w:left="5349" w:hanging="708"/>
      </w:pPr>
    </w:lvl>
    <w:lvl w:ilvl="6">
      <w:numFmt w:val="bullet"/>
      <w:lvlText w:val="•"/>
      <w:lvlJc w:val="left"/>
      <w:pPr>
        <w:ind w:left="6392" w:hanging="708"/>
      </w:pPr>
    </w:lvl>
    <w:lvl w:ilvl="7">
      <w:numFmt w:val="bullet"/>
      <w:lvlText w:val="•"/>
      <w:lvlJc w:val="left"/>
      <w:pPr>
        <w:ind w:left="7436" w:hanging="708"/>
      </w:pPr>
    </w:lvl>
    <w:lvl w:ilvl="8">
      <w:numFmt w:val="bullet"/>
      <w:lvlText w:val="•"/>
      <w:lvlJc w:val="left"/>
      <w:pPr>
        <w:ind w:left="8479" w:hanging="708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"/>
      <w:lvlJc w:val="left"/>
      <w:pPr>
        <w:ind w:left="1246" w:hanging="202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617" w:hanging="202"/>
      </w:pPr>
    </w:lvl>
    <w:lvl w:ilvl="2">
      <w:numFmt w:val="bullet"/>
      <w:lvlText w:val="•"/>
      <w:lvlJc w:val="left"/>
      <w:pPr>
        <w:ind w:left="3989" w:hanging="202"/>
      </w:pPr>
    </w:lvl>
    <w:lvl w:ilvl="3">
      <w:numFmt w:val="bullet"/>
      <w:lvlText w:val="•"/>
      <w:lvlJc w:val="left"/>
      <w:pPr>
        <w:ind w:left="5360" w:hanging="202"/>
      </w:pPr>
    </w:lvl>
    <w:lvl w:ilvl="4">
      <w:numFmt w:val="bullet"/>
      <w:lvlText w:val="•"/>
      <w:lvlJc w:val="left"/>
      <w:pPr>
        <w:ind w:left="6731" w:hanging="202"/>
      </w:pPr>
    </w:lvl>
    <w:lvl w:ilvl="5">
      <w:numFmt w:val="bullet"/>
      <w:lvlText w:val="•"/>
      <w:lvlJc w:val="left"/>
      <w:pPr>
        <w:ind w:left="8102" w:hanging="202"/>
      </w:pPr>
    </w:lvl>
    <w:lvl w:ilvl="6">
      <w:numFmt w:val="bullet"/>
      <w:lvlText w:val="•"/>
      <w:lvlJc w:val="left"/>
      <w:pPr>
        <w:ind w:left="9473" w:hanging="202"/>
      </w:pPr>
    </w:lvl>
    <w:lvl w:ilvl="7">
      <w:numFmt w:val="bullet"/>
      <w:lvlText w:val="•"/>
      <w:lvlJc w:val="left"/>
      <w:pPr>
        <w:ind w:left="10844" w:hanging="202"/>
      </w:pPr>
    </w:lvl>
    <w:lvl w:ilvl="8">
      <w:numFmt w:val="bullet"/>
      <w:lvlText w:val="•"/>
      <w:lvlJc w:val="left"/>
      <w:pPr>
        <w:ind w:left="12216" w:hanging="202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"/>
      <w:lvlJc w:val="left"/>
      <w:pPr>
        <w:ind w:left="1206" w:hanging="286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585" w:hanging="286"/>
      </w:pPr>
    </w:lvl>
    <w:lvl w:ilvl="2">
      <w:numFmt w:val="bullet"/>
      <w:lvlText w:val="•"/>
      <w:lvlJc w:val="left"/>
      <w:pPr>
        <w:ind w:left="3965" w:hanging="286"/>
      </w:pPr>
    </w:lvl>
    <w:lvl w:ilvl="3">
      <w:numFmt w:val="bullet"/>
      <w:lvlText w:val="•"/>
      <w:lvlJc w:val="left"/>
      <w:pPr>
        <w:ind w:left="5344" w:hanging="286"/>
      </w:pPr>
    </w:lvl>
    <w:lvl w:ilvl="4">
      <w:numFmt w:val="bullet"/>
      <w:lvlText w:val="•"/>
      <w:lvlJc w:val="left"/>
      <w:pPr>
        <w:ind w:left="6723" w:hanging="286"/>
      </w:pPr>
    </w:lvl>
    <w:lvl w:ilvl="5">
      <w:numFmt w:val="bullet"/>
      <w:lvlText w:val="•"/>
      <w:lvlJc w:val="left"/>
      <w:pPr>
        <w:ind w:left="8102" w:hanging="286"/>
      </w:pPr>
    </w:lvl>
    <w:lvl w:ilvl="6">
      <w:numFmt w:val="bullet"/>
      <w:lvlText w:val="•"/>
      <w:lvlJc w:val="left"/>
      <w:pPr>
        <w:ind w:left="9481" w:hanging="286"/>
      </w:pPr>
    </w:lvl>
    <w:lvl w:ilvl="7">
      <w:numFmt w:val="bullet"/>
      <w:lvlText w:val="•"/>
      <w:lvlJc w:val="left"/>
      <w:pPr>
        <w:ind w:left="10860" w:hanging="286"/>
      </w:pPr>
    </w:lvl>
    <w:lvl w:ilvl="8">
      <w:numFmt w:val="bullet"/>
      <w:lvlText w:val="•"/>
      <w:lvlJc w:val="left"/>
      <w:pPr>
        <w:ind w:left="12240" w:hanging="286"/>
      </w:pPr>
    </w:lvl>
  </w:abstractNum>
  <w:abstractNum w:abstractNumId="12" w15:restartNumberingAfterBreak="0">
    <w:nsid w:val="0000040F"/>
    <w:multiLevelType w:val="multilevel"/>
    <w:tmpl w:val="00000892"/>
    <w:lvl w:ilvl="0">
      <w:start w:val="2"/>
      <w:numFmt w:val="decimal"/>
      <w:lvlText w:val="%1"/>
      <w:lvlJc w:val="left"/>
      <w:pPr>
        <w:ind w:left="13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32" w:hanging="569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"/>
      <w:lvlJc w:val="left"/>
      <w:pPr>
        <w:ind w:left="132" w:hanging="281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238" w:hanging="281"/>
      </w:pPr>
    </w:lvl>
    <w:lvl w:ilvl="4">
      <w:numFmt w:val="bullet"/>
      <w:lvlText w:val="•"/>
      <w:lvlJc w:val="left"/>
      <w:pPr>
        <w:ind w:left="4274" w:hanging="281"/>
      </w:pPr>
    </w:lvl>
    <w:lvl w:ilvl="5">
      <w:numFmt w:val="bullet"/>
      <w:lvlText w:val="•"/>
      <w:lvlJc w:val="left"/>
      <w:pPr>
        <w:ind w:left="5309" w:hanging="281"/>
      </w:pPr>
    </w:lvl>
    <w:lvl w:ilvl="6">
      <w:numFmt w:val="bullet"/>
      <w:lvlText w:val="•"/>
      <w:lvlJc w:val="left"/>
      <w:pPr>
        <w:ind w:left="6344" w:hanging="281"/>
      </w:pPr>
    </w:lvl>
    <w:lvl w:ilvl="7">
      <w:numFmt w:val="bullet"/>
      <w:lvlText w:val="•"/>
      <w:lvlJc w:val="left"/>
      <w:pPr>
        <w:ind w:left="7380" w:hanging="281"/>
      </w:pPr>
    </w:lvl>
    <w:lvl w:ilvl="8">
      <w:numFmt w:val="bullet"/>
      <w:lvlText w:val="•"/>
      <w:lvlJc w:val="left"/>
      <w:pPr>
        <w:ind w:left="8415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"/>
      <w:lvlJc w:val="left"/>
      <w:pPr>
        <w:ind w:left="288" w:hanging="228"/>
      </w:pPr>
      <w:rPr>
        <w:rFonts w:ascii="Symbol" w:hAnsi="Symbol"/>
        <w:b w:val="0"/>
        <w:sz w:val="28"/>
      </w:rPr>
    </w:lvl>
    <w:lvl w:ilvl="1">
      <w:numFmt w:val="bullet"/>
      <w:lvlText w:val=""/>
      <w:lvlJc w:val="left"/>
      <w:pPr>
        <w:ind w:left="132" w:hanging="35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1318" w:hanging="351"/>
      </w:pPr>
    </w:lvl>
    <w:lvl w:ilvl="3">
      <w:numFmt w:val="bullet"/>
      <w:lvlText w:val="•"/>
      <w:lvlJc w:val="left"/>
      <w:pPr>
        <w:ind w:left="2348" w:hanging="351"/>
      </w:pPr>
    </w:lvl>
    <w:lvl w:ilvl="4">
      <w:numFmt w:val="bullet"/>
      <w:lvlText w:val="•"/>
      <w:lvlJc w:val="left"/>
      <w:pPr>
        <w:ind w:left="3379" w:hanging="351"/>
      </w:pPr>
    </w:lvl>
    <w:lvl w:ilvl="5">
      <w:numFmt w:val="bullet"/>
      <w:lvlText w:val="•"/>
      <w:lvlJc w:val="left"/>
      <w:pPr>
        <w:ind w:left="4409" w:hanging="351"/>
      </w:pPr>
    </w:lvl>
    <w:lvl w:ilvl="6">
      <w:numFmt w:val="bullet"/>
      <w:lvlText w:val="•"/>
      <w:lvlJc w:val="left"/>
      <w:pPr>
        <w:ind w:left="5439" w:hanging="351"/>
      </w:pPr>
    </w:lvl>
    <w:lvl w:ilvl="7">
      <w:numFmt w:val="bullet"/>
      <w:lvlText w:val="•"/>
      <w:lvlJc w:val="left"/>
      <w:pPr>
        <w:ind w:left="6470" w:hanging="351"/>
      </w:pPr>
    </w:lvl>
    <w:lvl w:ilvl="8">
      <w:numFmt w:val="bullet"/>
      <w:lvlText w:val="•"/>
      <w:lvlJc w:val="left"/>
      <w:pPr>
        <w:ind w:left="7500" w:hanging="35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"/>
      <w:lvlJc w:val="left"/>
      <w:pPr>
        <w:ind w:left="132" w:hanging="286"/>
      </w:pPr>
      <w:rPr>
        <w:rFonts w:ascii="Symbol" w:hAnsi="Symbol"/>
        <w:b w:val="0"/>
        <w:sz w:val="28"/>
      </w:rPr>
    </w:lvl>
    <w:lvl w:ilvl="1">
      <w:numFmt w:val="bullet"/>
      <w:lvlText w:val=""/>
      <w:lvlJc w:val="left"/>
      <w:pPr>
        <w:ind w:left="172" w:hanging="28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1318" w:hanging="281"/>
      </w:pPr>
    </w:lvl>
    <w:lvl w:ilvl="3">
      <w:numFmt w:val="bullet"/>
      <w:lvlText w:val="•"/>
      <w:lvlJc w:val="left"/>
      <w:pPr>
        <w:ind w:left="2464" w:hanging="281"/>
      </w:pPr>
    </w:lvl>
    <w:lvl w:ilvl="4">
      <w:numFmt w:val="bullet"/>
      <w:lvlText w:val="•"/>
      <w:lvlJc w:val="left"/>
      <w:pPr>
        <w:ind w:left="3610" w:hanging="281"/>
      </w:pPr>
    </w:lvl>
    <w:lvl w:ilvl="5">
      <w:numFmt w:val="bullet"/>
      <w:lvlText w:val="•"/>
      <w:lvlJc w:val="left"/>
      <w:pPr>
        <w:ind w:left="4756" w:hanging="281"/>
      </w:pPr>
    </w:lvl>
    <w:lvl w:ilvl="6">
      <w:numFmt w:val="bullet"/>
      <w:lvlText w:val="•"/>
      <w:lvlJc w:val="left"/>
      <w:pPr>
        <w:ind w:left="5902" w:hanging="281"/>
      </w:pPr>
    </w:lvl>
    <w:lvl w:ilvl="7">
      <w:numFmt w:val="bullet"/>
      <w:lvlText w:val="•"/>
      <w:lvlJc w:val="left"/>
      <w:pPr>
        <w:ind w:left="7048" w:hanging="281"/>
      </w:pPr>
    </w:lvl>
    <w:lvl w:ilvl="8">
      <w:numFmt w:val="bullet"/>
      <w:lvlText w:val="•"/>
      <w:lvlJc w:val="left"/>
      <w:pPr>
        <w:ind w:left="8194" w:hanging="281"/>
      </w:pPr>
    </w:lvl>
  </w:abstractNum>
  <w:abstractNum w:abstractNumId="15" w15:restartNumberingAfterBreak="0">
    <w:nsid w:val="00000412"/>
    <w:multiLevelType w:val="multilevel"/>
    <w:tmpl w:val="00000895"/>
    <w:lvl w:ilvl="0">
      <w:start w:val="1"/>
      <w:numFmt w:val="decimal"/>
      <w:lvlText w:val="%1"/>
      <w:lvlJc w:val="left"/>
      <w:pPr>
        <w:ind w:left="13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453" w:hanging="46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693"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2792" w:hanging="708"/>
      </w:pPr>
    </w:lvl>
    <w:lvl w:ilvl="4">
      <w:numFmt w:val="bullet"/>
      <w:lvlText w:val="•"/>
      <w:lvlJc w:val="left"/>
      <w:pPr>
        <w:ind w:left="3891" w:hanging="708"/>
      </w:pPr>
    </w:lvl>
    <w:lvl w:ilvl="5">
      <w:numFmt w:val="bullet"/>
      <w:lvlText w:val="•"/>
      <w:lvlJc w:val="left"/>
      <w:pPr>
        <w:ind w:left="4990" w:hanging="708"/>
      </w:pPr>
    </w:lvl>
    <w:lvl w:ilvl="6">
      <w:numFmt w:val="bullet"/>
      <w:lvlText w:val="•"/>
      <w:lvlJc w:val="left"/>
      <w:pPr>
        <w:ind w:left="6089" w:hanging="708"/>
      </w:pPr>
    </w:lvl>
    <w:lvl w:ilvl="7">
      <w:numFmt w:val="bullet"/>
      <w:lvlText w:val="•"/>
      <w:lvlJc w:val="left"/>
      <w:pPr>
        <w:ind w:left="7188" w:hanging="708"/>
      </w:pPr>
    </w:lvl>
    <w:lvl w:ilvl="8">
      <w:numFmt w:val="bullet"/>
      <w:lvlText w:val="•"/>
      <w:lvlJc w:val="left"/>
      <w:pPr>
        <w:ind w:left="8288" w:hanging="708"/>
      </w:pPr>
    </w:lvl>
  </w:abstractNum>
  <w:abstractNum w:abstractNumId="16" w15:restartNumberingAfterBreak="0">
    <w:nsid w:val="00000413"/>
    <w:multiLevelType w:val="multilevel"/>
    <w:tmpl w:val="00000896"/>
    <w:lvl w:ilvl="0">
      <w:start w:val="1"/>
      <w:numFmt w:val="decimal"/>
      <w:lvlText w:val="%1"/>
      <w:lvlJc w:val="left"/>
      <w:pPr>
        <w:ind w:left="132" w:hanging="468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32" w:hanging="46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32" w:hanging="708"/>
      </w:pPr>
      <w:rPr>
        <w:rFonts w:ascii="Times New Roman" w:hAnsi="Times New Roman" w:cs="Times New Roman"/>
        <w:b/>
        <w:bCs/>
        <w:spacing w:val="-6"/>
        <w:sz w:val="28"/>
        <w:szCs w:val="28"/>
      </w:rPr>
    </w:lvl>
    <w:lvl w:ilvl="3">
      <w:numFmt w:val="bullet"/>
      <w:lvlText w:val="•"/>
      <w:lvlJc w:val="left"/>
      <w:pPr>
        <w:ind w:left="3238" w:hanging="708"/>
      </w:pPr>
    </w:lvl>
    <w:lvl w:ilvl="4">
      <w:numFmt w:val="bullet"/>
      <w:lvlText w:val="•"/>
      <w:lvlJc w:val="left"/>
      <w:pPr>
        <w:ind w:left="4274" w:hanging="708"/>
      </w:pPr>
    </w:lvl>
    <w:lvl w:ilvl="5">
      <w:numFmt w:val="bullet"/>
      <w:lvlText w:val="•"/>
      <w:lvlJc w:val="left"/>
      <w:pPr>
        <w:ind w:left="5309" w:hanging="708"/>
      </w:pPr>
    </w:lvl>
    <w:lvl w:ilvl="6">
      <w:numFmt w:val="bullet"/>
      <w:lvlText w:val="•"/>
      <w:lvlJc w:val="left"/>
      <w:pPr>
        <w:ind w:left="6344" w:hanging="708"/>
      </w:pPr>
    </w:lvl>
    <w:lvl w:ilvl="7">
      <w:numFmt w:val="bullet"/>
      <w:lvlText w:val="•"/>
      <w:lvlJc w:val="left"/>
      <w:pPr>
        <w:ind w:left="7380" w:hanging="708"/>
      </w:pPr>
    </w:lvl>
    <w:lvl w:ilvl="8">
      <w:numFmt w:val="bullet"/>
      <w:lvlText w:val="•"/>
      <w:lvlJc w:val="left"/>
      <w:pPr>
        <w:ind w:left="8415" w:hanging="708"/>
      </w:pPr>
    </w:lvl>
  </w:abstractNum>
  <w:abstractNum w:abstractNumId="17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132" w:hanging="195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"/>
      <w:lvlJc w:val="left"/>
      <w:pPr>
        <w:ind w:left="1266" w:hanging="28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290" w:hanging="281"/>
      </w:pPr>
    </w:lvl>
    <w:lvl w:ilvl="3">
      <w:numFmt w:val="bullet"/>
      <w:lvlText w:val="•"/>
      <w:lvlJc w:val="left"/>
      <w:pPr>
        <w:ind w:left="3314" w:hanging="281"/>
      </w:pPr>
    </w:lvl>
    <w:lvl w:ilvl="4">
      <w:numFmt w:val="bullet"/>
      <w:lvlText w:val="•"/>
      <w:lvlJc w:val="left"/>
      <w:pPr>
        <w:ind w:left="4339" w:hanging="281"/>
      </w:pPr>
    </w:lvl>
    <w:lvl w:ilvl="5">
      <w:numFmt w:val="bullet"/>
      <w:lvlText w:val="•"/>
      <w:lvlJc w:val="left"/>
      <w:pPr>
        <w:ind w:left="5363" w:hanging="281"/>
      </w:pPr>
    </w:lvl>
    <w:lvl w:ilvl="6">
      <w:numFmt w:val="bullet"/>
      <w:lvlText w:val="•"/>
      <w:lvlJc w:val="left"/>
      <w:pPr>
        <w:ind w:left="6388" w:hanging="281"/>
      </w:pPr>
    </w:lvl>
    <w:lvl w:ilvl="7">
      <w:numFmt w:val="bullet"/>
      <w:lvlText w:val="•"/>
      <w:lvlJc w:val="left"/>
      <w:pPr>
        <w:ind w:left="7412" w:hanging="281"/>
      </w:pPr>
    </w:lvl>
    <w:lvl w:ilvl="8">
      <w:numFmt w:val="bullet"/>
      <w:lvlText w:val="•"/>
      <w:lvlJc w:val="left"/>
      <w:pPr>
        <w:ind w:left="8437" w:hanging="281"/>
      </w:pPr>
    </w:lvl>
  </w:abstractNum>
  <w:abstractNum w:abstractNumId="18" w15:restartNumberingAfterBreak="0">
    <w:nsid w:val="00000415"/>
    <w:multiLevelType w:val="multilevel"/>
    <w:tmpl w:val="00000898"/>
    <w:lvl w:ilvl="0">
      <w:start w:val="1"/>
      <w:numFmt w:val="decimal"/>
      <w:lvlText w:val="%1"/>
      <w:lvlJc w:val="left"/>
      <w:pPr>
        <w:ind w:left="1533" w:hanging="46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533" w:hanging="468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212" w:hanging="708"/>
      </w:pPr>
      <w:rPr>
        <w:rFonts w:ascii="Times New Roman" w:hAnsi="Times New Roman" w:cs="Times New Roman"/>
        <w:b/>
        <w:bCs/>
        <w:sz w:val="28"/>
        <w:szCs w:val="28"/>
      </w:rPr>
    </w:lvl>
    <w:lvl w:ilvl="3">
      <w:numFmt w:val="bullet"/>
      <w:lvlText w:val="•"/>
      <w:lvlJc w:val="left"/>
      <w:pPr>
        <w:ind w:left="3549" w:hanging="708"/>
      </w:pPr>
    </w:lvl>
    <w:lvl w:ilvl="4">
      <w:numFmt w:val="bullet"/>
      <w:lvlText w:val="•"/>
      <w:lvlJc w:val="left"/>
      <w:pPr>
        <w:ind w:left="4557" w:hanging="708"/>
      </w:pPr>
    </w:lvl>
    <w:lvl w:ilvl="5">
      <w:numFmt w:val="bullet"/>
      <w:lvlText w:val="•"/>
      <w:lvlJc w:val="left"/>
      <w:pPr>
        <w:ind w:left="5565" w:hanging="708"/>
      </w:pPr>
    </w:lvl>
    <w:lvl w:ilvl="6">
      <w:numFmt w:val="bullet"/>
      <w:lvlText w:val="•"/>
      <w:lvlJc w:val="left"/>
      <w:pPr>
        <w:ind w:left="6573" w:hanging="708"/>
      </w:pPr>
    </w:lvl>
    <w:lvl w:ilvl="7">
      <w:numFmt w:val="bullet"/>
      <w:lvlText w:val="•"/>
      <w:lvlJc w:val="left"/>
      <w:pPr>
        <w:ind w:left="7582" w:hanging="708"/>
      </w:pPr>
    </w:lvl>
    <w:lvl w:ilvl="8">
      <w:numFmt w:val="bullet"/>
      <w:lvlText w:val="•"/>
      <w:lvlJc w:val="left"/>
      <w:pPr>
        <w:ind w:left="8590" w:hanging="708"/>
      </w:pPr>
    </w:lvl>
  </w:abstractNum>
  <w:abstractNum w:abstractNumId="19" w15:restartNumberingAfterBreak="0">
    <w:nsid w:val="00000416"/>
    <w:multiLevelType w:val="multilevel"/>
    <w:tmpl w:val="00000899"/>
    <w:lvl w:ilvl="0">
      <w:numFmt w:val="bullet"/>
      <w:lvlText w:val=""/>
      <w:lvlJc w:val="left"/>
      <w:pPr>
        <w:ind w:left="1206" w:hanging="286"/>
      </w:pPr>
      <w:rPr>
        <w:rFonts w:ascii="Symbol" w:hAnsi="Symbol"/>
        <w:b w:val="0"/>
        <w:sz w:val="24"/>
      </w:rPr>
    </w:lvl>
    <w:lvl w:ilvl="1">
      <w:numFmt w:val="bullet"/>
      <w:lvlText w:val=""/>
      <w:lvlJc w:val="left"/>
      <w:pPr>
        <w:ind w:left="132" w:hanging="28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237" w:hanging="281"/>
      </w:pPr>
    </w:lvl>
    <w:lvl w:ilvl="3">
      <w:numFmt w:val="bullet"/>
      <w:lvlText w:val="•"/>
      <w:lvlJc w:val="left"/>
      <w:pPr>
        <w:ind w:left="3268" w:hanging="281"/>
      </w:pPr>
    </w:lvl>
    <w:lvl w:ilvl="4">
      <w:numFmt w:val="bullet"/>
      <w:lvlText w:val="•"/>
      <w:lvlJc w:val="left"/>
      <w:pPr>
        <w:ind w:left="4300" w:hanging="281"/>
      </w:pPr>
    </w:lvl>
    <w:lvl w:ilvl="5">
      <w:numFmt w:val="bullet"/>
      <w:lvlText w:val="•"/>
      <w:lvlJc w:val="left"/>
      <w:pPr>
        <w:ind w:left="5331" w:hanging="281"/>
      </w:pPr>
    </w:lvl>
    <w:lvl w:ilvl="6">
      <w:numFmt w:val="bullet"/>
      <w:lvlText w:val="•"/>
      <w:lvlJc w:val="left"/>
      <w:pPr>
        <w:ind w:left="6362" w:hanging="281"/>
      </w:pPr>
    </w:lvl>
    <w:lvl w:ilvl="7">
      <w:numFmt w:val="bullet"/>
      <w:lvlText w:val="•"/>
      <w:lvlJc w:val="left"/>
      <w:pPr>
        <w:ind w:left="7393" w:hanging="281"/>
      </w:pPr>
    </w:lvl>
    <w:lvl w:ilvl="8">
      <w:numFmt w:val="bullet"/>
      <w:lvlText w:val="•"/>
      <w:lvlJc w:val="left"/>
      <w:pPr>
        <w:ind w:left="8424" w:hanging="281"/>
      </w:pPr>
    </w:lvl>
  </w:abstractNum>
  <w:abstractNum w:abstractNumId="20" w15:restartNumberingAfterBreak="0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132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32" w:hanging="567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203" w:hanging="567"/>
      </w:pPr>
    </w:lvl>
    <w:lvl w:ilvl="3">
      <w:numFmt w:val="bullet"/>
      <w:lvlText w:val="•"/>
      <w:lvlJc w:val="left"/>
      <w:pPr>
        <w:ind w:left="3238" w:hanging="567"/>
      </w:pPr>
    </w:lvl>
    <w:lvl w:ilvl="4">
      <w:numFmt w:val="bullet"/>
      <w:lvlText w:val="•"/>
      <w:lvlJc w:val="left"/>
      <w:pPr>
        <w:ind w:left="4274" w:hanging="567"/>
      </w:pPr>
    </w:lvl>
    <w:lvl w:ilvl="5">
      <w:numFmt w:val="bullet"/>
      <w:lvlText w:val="•"/>
      <w:lvlJc w:val="left"/>
      <w:pPr>
        <w:ind w:left="5309" w:hanging="567"/>
      </w:pPr>
    </w:lvl>
    <w:lvl w:ilvl="6">
      <w:numFmt w:val="bullet"/>
      <w:lvlText w:val="•"/>
      <w:lvlJc w:val="left"/>
      <w:pPr>
        <w:ind w:left="6344" w:hanging="567"/>
      </w:pPr>
    </w:lvl>
    <w:lvl w:ilvl="7">
      <w:numFmt w:val="bullet"/>
      <w:lvlText w:val="•"/>
      <w:lvlJc w:val="left"/>
      <w:pPr>
        <w:ind w:left="7380" w:hanging="567"/>
      </w:pPr>
    </w:lvl>
    <w:lvl w:ilvl="8">
      <w:numFmt w:val="bullet"/>
      <w:lvlText w:val="•"/>
      <w:lvlJc w:val="left"/>
      <w:pPr>
        <w:ind w:left="8415" w:hanging="567"/>
      </w:pPr>
    </w:lvl>
  </w:abstractNum>
  <w:abstractNum w:abstractNumId="21" w15:restartNumberingAfterBreak="0">
    <w:nsid w:val="00000418"/>
    <w:multiLevelType w:val="multilevel"/>
    <w:tmpl w:val="0000089B"/>
    <w:lvl w:ilvl="0">
      <w:numFmt w:val="bullet"/>
      <w:lvlText w:val=""/>
      <w:lvlJc w:val="left"/>
      <w:pPr>
        <w:ind w:left="413" w:hanging="281"/>
      </w:pPr>
      <w:rPr>
        <w:rFonts w:ascii="Symbol" w:hAnsi="Symbol"/>
        <w:b w:val="0"/>
        <w:sz w:val="28"/>
      </w:rPr>
    </w:lvl>
    <w:lvl w:ilvl="1">
      <w:numFmt w:val="bullet"/>
      <w:lvlText w:val=""/>
      <w:lvlJc w:val="left"/>
      <w:pPr>
        <w:ind w:left="132" w:hanging="28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1438" w:hanging="281"/>
      </w:pPr>
    </w:lvl>
    <w:lvl w:ilvl="3">
      <w:numFmt w:val="bullet"/>
      <w:lvlText w:val="•"/>
      <w:lvlJc w:val="left"/>
      <w:pPr>
        <w:ind w:left="2462" w:hanging="281"/>
      </w:pPr>
    </w:lvl>
    <w:lvl w:ilvl="4">
      <w:numFmt w:val="bullet"/>
      <w:lvlText w:val="•"/>
      <w:lvlJc w:val="left"/>
      <w:pPr>
        <w:ind w:left="3487" w:hanging="281"/>
      </w:pPr>
    </w:lvl>
    <w:lvl w:ilvl="5">
      <w:numFmt w:val="bullet"/>
      <w:lvlText w:val="•"/>
      <w:lvlJc w:val="left"/>
      <w:pPr>
        <w:ind w:left="4511" w:hanging="281"/>
      </w:pPr>
    </w:lvl>
    <w:lvl w:ilvl="6">
      <w:numFmt w:val="bullet"/>
      <w:lvlText w:val="•"/>
      <w:lvlJc w:val="left"/>
      <w:pPr>
        <w:ind w:left="5535" w:hanging="281"/>
      </w:pPr>
    </w:lvl>
    <w:lvl w:ilvl="7">
      <w:numFmt w:val="bullet"/>
      <w:lvlText w:val="•"/>
      <w:lvlJc w:val="left"/>
      <w:pPr>
        <w:ind w:left="6560" w:hanging="281"/>
      </w:pPr>
    </w:lvl>
    <w:lvl w:ilvl="8">
      <w:numFmt w:val="bullet"/>
      <w:lvlText w:val="•"/>
      <w:lvlJc w:val="left"/>
      <w:pPr>
        <w:ind w:left="7584" w:hanging="281"/>
      </w:pPr>
    </w:lvl>
  </w:abstractNum>
  <w:abstractNum w:abstractNumId="22" w15:restartNumberingAfterBreak="0">
    <w:nsid w:val="00000419"/>
    <w:multiLevelType w:val="multilevel"/>
    <w:tmpl w:val="0000089C"/>
    <w:lvl w:ilvl="0">
      <w:numFmt w:val="bullet"/>
      <w:lvlText w:val=""/>
      <w:lvlJc w:val="left"/>
      <w:pPr>
        <w:ind w:left="132" w:hanging="286"/>
      </w:pPr>
      <w:rPr>
        <w:rFonts w:ascii="Symbol" w:hAnsi="Symbol"/>
        <w:b w:val="0"/>
        <w:sz w:val="28"/>
      </w:rPr>
    </w:lvl>
    <w:lvl w:ilvl="1">
      <w:numFmt w:val="bullet"/>
      <w:lvlText w:val=""/>
      <w:lvlJc w:val="left"/>
      <w:pPr>
        <w:ind w:left="132" w:hanging="281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203" w:hanging="281"/>
      </w:pPr>
    </w:lvl>
    <w:lvl w:ilvl="3">
      <w:numFmt w:val="bullet"/>
      <w:lvlText w:val="•"/>
      <w:lvlJc w:val="left"/>
      <w:pPr>
        <w:ind w:left="3238" w:hanging="281"/>
      </w:pPr>
    </w:lvl>
    <w:lvl w:ilvl="4">
      <w:numFmt w:val="bullet"/>
      <w:lvlText w:val="•"/>
      <w:lvlJc w:val="left"/>
      <w:pPr>
        <w:ind w:left="4274" w:hanging="281"/>
      </w:pPr>
    </w:lvl>
    <w:lvl w:ilvl="5">
      <w:numFmt w:val="bullet"/>
      <w:lvlText w:val="•"/>
      <w:lvlJc w:val="left"/>
      <w:pPr>
        <w:ind w:left="5309" w:hanging="281"/>
      </w:pPr>
    </w:lvl>
    <w:lvl w:ilvl="6">
      <w:numFmt w:val="bullet"/>
      <w:lvlText w:val="•"/>
      <w:lvlJc w:val="left"/>
      <w:pPr>
        <w:ind w:left="6344" w:hanging="281"/>
      </w:pPr>
    </w:lvl>
    <w:lvl w:ilvl="7">
      <w:numFmt w:val="bullet"/>
      <w:lvlText w:val="•"/>
      <w:lvlJc w:val="left"/>
      <w:pPr>
        <w:ind w:left="7380" w:hanging="281"/>
      </w:pPr>
    </w:lvl>
    <w:lvl w:ilvl="8">
      <w:numFmt w:val="bullet"/>
      <w:lvlText w:val="•"/>
      <w:lvlJc w:val="left"/>
      <w:pPr>
        <w:ind w:left="8415" w:hanging="281"/>
      </w:pPr>
    </w:lvl>
  </w:abstractNum>
  <w:abstractNum w:abstractNumId="23" w15:restartNumberingAfterBreak="0">
    <w:nsid w:val="0000041A"/>
    <w:multiLevelType w:val="multilevel"/>
    <w:tmpl w:val="0000089D"/>
    <w:lvl w:ilvl="0">
      <w:start w:val="1"/>
      <w:numFmt w:val="decimal"/>
      <w:lvlText w:val="%1"/>
      <w:lvlJc w:val="left"/>
      <w:pPr>
        <w:ind w:left="332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2" w:hanging="4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329" w:hanging="421"/>
      </w:pPr>
    </w:lvl>
    <w:lvl w:ilvl="3">
      <w:numFmt w:val="bullet"/>
      <w:lvlText w:val="•"/>
      <w:lvlJc w:val="left"/>
      <w:pPr>
        <w:ind w:left="4828" w:hanging="421"/>
      </w:pPr>
    </w:lvl>
    <w:lvl w:ilvl="4">
      <w:numFmt w:val="bullet"/>
      <w:lvlText w:val="•"/>
      <w:lvlJc w:val="left"/>
      <w:pPr>
        <w:ind w:left="6327" w:hanging="421"/>
      </w:pPr>
    </w:lvl>
    <w:lvl w:ilvl="5">
      <w:numFmt w:val="bullet"/>
      <w:lvlText w:val="•"/>
      <w:lvlJc w:val="left"/>
      <w:pPr>
        <w:ind w:left="7825" w:hanging="421"/>
      </w:pPr>
    </w:lvl>
    <w:lvl w:ilvl="6">
      <w:numFmt w:val="bullet"/>
      <w:lvlText w:val="•"/>
      <w:lvlJc w:val="left"/>
      <w:pPr>
        <w:ind w:left="9324" w:hanging="421"/>
      </w:pPr>
    </w:lvl>
    <w:lvl w:ilvl="7">
      <w:numFmt w:val="bullet"/>
      <w:lvlText w:val="•"/>
      <w:lvlJc w:val="left"/>
      <w:pPr>
        <w:ind w:left="10822" w:hanging="421"/>
      </w:pPr>
    </w:lvl>
    <w:lvl w:ilvl="8">
      <w:numFmt w:val="bullet"/>
      <w:lvlText w:val="•"/>
      <w:lvlJc w:val="left"/>
      <w:pPr>
        <w:ind w:left="12321" w:hanging="421"/>
      </w:pPr>
    </w:lvl>
  </w:abstractNum>
  <w:abstractNum w:abstractNumId="24" w15:restartNumberingAfterBreak="0">
    <w:nsid w:val="0000041B"/>
    <w:multiLevelType w:val="multilevel"/>
    <w:tmpl w:val="0000089E"/>
    <w:lvl w:ilvl="0">
      <w:start w:val="2"/>
      <w:numFmt w:val="decimal"/>
      <w:lvlText w:val="%1"/>
      <w:lvlJc w:val="left"/>
      <w:pPr>
        <w:ind w:left="232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32" w:hanging="42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233" w:hanging="421"/>
      </w:pPr>
    </w:lvl>
    <w:lvl w:ilvl="3">
      <w:numFmt w:val="bullet"/>
      <w:lvlText w:val="•"/>
      <w:lvlJc w:val="left"/>
      <w:pPr>
        <w:ind w:left="4734" w:hanging="421"/>
      </w:pPr>
    </w:lvl>
    <w:lvl w:ilvl="4">
      <w:numFmt w:val="bullet"/>
      <w:lvlText w:val="•"/>
      <w:lvlJc w:val="left"/>
      <w:pPr>
        <w:ind w:left="6235" w:hanging="421"/>
      </w:pPr>
    </w:lvl>
    <w:lvl w:ilvl="5">
      <w:numFmt w:val="bullet"/>
      <w:lvlText w:val="•"/>
      <w:lvlJc w:val="left"/>
      <w:pPr>
        <w:ind w:left="7735" w:hanging="421"/>
      </w:pPr>
    </w:lvl>
    <w:lvl w:ilvl="6">
      <w:numFmt w:val="bullet"/>
      <w:lvlText w:val="•"/>
      <w:lvlJc w:val="left"/>
      <w:pPr>
        <w:ind w:left="9236" w:hanging="421"/>
      </w:pPr>
    </w:lvl>
    <w:lvl w:ilvl="7">
      <w:numFmt w:val="bullet"/>
      <w:lvlText w:val="•"/>
      <w:lvlJc w:val="left"/>
      <w:pPr>
        <w:ind w:left="10736" w:hanging="421"/>
      </w:pPr>
    </w:lvl>
    <w:lvl w:ilvl="8">
      <w:numFmt w:val="bullet"/>
      <w:lvlText w:val="•"/>
      <w:lvlJc w:val="left"/>
      <w:pPr>
        <w:ind w:left="12237" w:hanging="421"/>
      </w:pPr>
    </w:lvl>
  </w:abstractNum>
  <w:abstractNum w:abstractNumId="25" w15:restartNumberingAfterBreak="0">
    <w:nsid w:val="0000041C"/>
    <w:multiLevelType w:val="multilevel"/>
    <w:tmpl w:val="0000089F"/>
    <w:lvl w:ilvl="0">
      <w:start w:val="1"/>
      <w:numFmt w:val="decimal"/>
      <w:lvlText w:val="%1."/>
      <w:lvlJc w:val="left"/>
      <w:pPr>
        <w:ind w:left="1474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2383" w:hanging="281"/>
      </w:pPr>
    </w:lvl>
    <w:lvl w:ilvl="2">
      <w:numFmt w:val="bullet"/>
      <w:lvlText w:val="•"/>
      <w:lvlJc w:val="left"/>
      <w:pPr>
        <w:ind w:left="3292" w:hanging="281"/>
      </w:pPr>
    </w:lvl>
    <w:lvl w:ilvl="3">
      <w:numFmt w:val="bullet"/>
      <w:lvlText w:val="•"/>
      <w:lvlJc w:val="left"/>
      <w:pPr>
        <w:ind w:left="4201" w:hanging="281"/>
      </w:pPr>
    </w:lvl>
    <w:lvl w:ilvl="4">
      <w:numFmt w:val="bullet"/>
      <w:lvlText w:val="•"/>
      <w:lvlJc w:val="left"/>
      <w:pPr>
        <w:ind w:left="5110" w:hanging="281"/>
      </w:pPr>
    </w:lvl>
    <w:lvl w:ilvl="5">
      <w:numFmt w:val="bullet"/>
      <w:lvlText w:val="•"/>
      <w:lvlJc w:val="left"/>
      <w:pPr>
        <w:ind w:left="6020" w:hanging="281"/>
      </w:pPr>
    </w:lvl>
    <w:lvl w:ilvl="6">
      <w:numFmt w:val="bullet"/>
      <w:lvlText w:val="•"/>
      <w:lvlJc w:val="left"/>
      <w:pPr>
        <w:ind w:left="6929" w:hanging="281"/>
      </w:pPr>
    </w:lvl>
    <w:lvl w:ilvl="7">
      <w:numFmt w:val="bullet"/>
      <w:lvlText w:val="•"/>
      <w:lvlJc w:val="left"/>
      <w:pPr>
        <w:ind w:left="7838" w:hanging="281"/>
      </w:pPr>
    </w:lvl>
    <w:lvl w:ilvl="8">
      <w:numFmt w:val="bullet"/>
      <w:lvlText w:val="•"/>
      <w:lvlJc w:val="left"/>
      <w:pPr>
        <w:ind w:left="8747" w:hanging="281"/>
      </w:pPr>
    </w:lvl>
  </w:abstractNum>
  <w:abstractNum w:abstractNumId="26" w15:restartNumberingAfterBreak="0">
    <w:nsid w:val="0000041D"/>
    <w:multiLevelType w:val="multilevel"/>
    <w:tmpl w:val="000008A0"/>
    <w:lvl w:ilvl="0">
      <w:numFmt w:val="bullet"/>
      <w:lvlText w:val=""/>
      <w:lvlJc w:val="left"/>
      <w:pPr>
        <w:ind w:left="343" w:hanging="334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365" w:hanging="334"/>
      </w:pPr>
    </w:lvl>
    <w:lvl w:ilvl="2">
      <w:numFmt w:val="bullet"/>
      <w:lvlText w:val="•"/>
      <w:lvlJc w:val="left"/>
      <w:pPr>
        <w:ind w:left="2388" w:hanging="334"/>
      </w:pPr>
    </w:lvl>
    <w:lvl w:ilvl="3">
      <w:numFmt w:val="bullet"/>
      <w:lvlText w:val="•"/>
      <w:lvlJc w:val="left"/>
      <w:pPr>
        <w:ind w:left="3410" w:hanging="334"/>
      </w:pPr>
    </w:lvl>
    <w:lvl w:ilvl="4">
      <w:numFmt w:val="bullet"/>
      <w:lvlText w:val="•"/>
      <w:lvlJc w:val="left"/>
      <w:pPr>
        <w:ind w:left="4432" w:hanging="334"/>
      </w:pPr>
    </w:lvl>
    <w:lvl w:ilvl="5">
      <w:numFmt w:val="bullet"/>
      <w:lvlText w:val="•"/>
      <w:lvlJc w:val="left"/>
      <w:pPr>
        <w:ind w:left="5455" w:hanging="334"/>
      </w:pPr>
    </w:lvl>
    <w:lvl w:ilvl="6">
      <w:numFmt w:val="bullet"/>
      <w:lvlText w:val="•"/>
      <w:lvlJc w:val="left"/>
      <w:pPr>
        <w:ind w:left="6477" w:hanging="334"/>
      </w:pPr>
    </w:lvl>
    <w:lvl w:ilvl="7">
      <w:numFmt w:val="bullet"/>
      <w:lvlText w:val="•"/>
      <w:lvlJc w:val="left"/>
      <w:pPr>
        <w:ind w:left="7499" w:hanging="334"/>
      </w:pPr>
    </w:lvl>
    <w:lvl w:ilvl="8">
      <w:numFmt w:val="bullet"/>
      <w:lvlText w:val="•"/>
      <w:lvlJc w:val="left"/>
      <w:pPr>
        <w:ind w:left="8521" w:hanging="334"/>
      </w:pPr>
    </w:lvl>
  </w:abstractNum>
  <w:abstractNum w:abstractNumId="27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361" w:hanging="30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373" w:hanging="308"/>
      </w:pPr>
    </w:lvl>
    <w:lvl w:ilvl="2">
      <w:numFmt w:val="bullet"/>
      <w:lvlText w:val="•"/>
      <w:lvlJc w:val="left"/>
      <w:pPr>
        <w:ind w:left="2386" w:hanging="308"/>
      </w:pPr>
    </w:lvl>
    <w:lvl w:ilvl="3">
      <w:numFmt w:val="bullet"/>
      <w:lvlText w:val="•"/>
      <w:lvlJc w:val="left"/>
      <w:pPr>
        <w:ind w:left="3398" w:hanging="308"/>
      </w:pPr>
    </w:lvl>
    <w:lvl w:ilvl="4">
      <w:numFmt w:val="bullet"/>
      <w:lvlText w:val="•"/>
      <w:lvlJc w:val="left"/>
      <w:pPr>
        <w:ind w:left="4411" w:hanging="308"/>
      </w:pPr>
    </w:lvl>
    <w:lvl w:ilvl="5">
      <w:numFmt w:val="bullet"/>
      <w:lvlText w:val="•"/>
      <w:lvlJc w:val="left"/>
      <w:pPr>
        <w:ind w:left="5423" w:hanging="308"/>
      </w:pPr>
    </w:lvl>
    <w:lvl w:ilvl="6">
      <w:numFmt w:val="bullet"/>
      <w:lvlText w:val="•"/>
      <w:lvlJc w:val="left"/>
      <w:pPr>
        <w:ind w:left="6436" w:hanging="308"/>
      </w:pPr>
    </w:lvl>
    <w:lvl w:ilvl="7">
      <w:numFmt w:val="bullet"/>
      <w:lvlText w:val="•"/>
      <w:lvlJc w:val="left"/>
      <w:pPr>
        <w:ind w:left="7448" w:hanging="308"/>
      </w:pPr>
    </w:lvl>
    <w:lvl w:ilvl="8">
      <w:numFmt w:val="bullet"/>
      <w:lvlText w:val="•"/>
      <w:lvlJc w:val="left"/>
      <w:pPr>
        <w:ind w:left="8461" w:hanging="308"/>
      </w:pPr>
    </w:lvl>
  </w:abstractNum>
  <w:abstractNum w:abstractNumId="28" w15:restartNumberingAfterBreak="0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1069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10" w:hanging="260"/>
      </w:pPr>
    </w:lvl>
    <w:lvl w:ilvl="2">
      <w:numFmt w:val="bullet"/>
      <w:lvlText w:val="•"/>
      <w:lvlJc w:val="left"/>
      <w:pPr>
        <w:ind w:left="2952" w:hanging="260"/>
      </w:pPr>
    </w:lvl>
    <w:lvl w:ilvl="3">
      <w:numFmt w:val="bullet"/>
      <w:lvlText w:val="•"/>
      <w:lvlJc w:val="left"/>
      <w:pPr>
        <w:ind w:left="3894" w:hanging="260"/>
      </w:pPr>
    </w:lvl>
    <w:lvl w:ilvl="4">
      <w:numFmt w:val="bullet"/>
      <w:lvlText w:val="•"/>
      <w:lvlJc w:val="left"/>
      <w:pPr>
        <w:ind w:left="4836" w:hanging="260"/>
      </w:pPr>
    </w:lvl>
    <w:lvl w:ilvl="5">
      <w:numFmt w:val="bullet"/>
      <w:lvlText w:val="•"/>
      <w:lvlJc w:val="left"/>
      <w:pPr>
        <w:ind w:left="5777" w:hanging="260"/>
      </w:pPr>
    </w:lvl>
    <w:lvl w:ilvl="6">
      <w:numFmt w:val="bullet"/>
      <w:lvlText w:val="•"/>
      <w:lvlJc w:val="left"/>
      <w:pPr>
        <w:ind w:left="6719" w:hanging="260"/>
      </w:pPr>
    </w:lvl>
    <w:lvl w:ilvl="7">
      <w:numFmt w:val="bullet"/>
      <w:lvlText w:val="•"/>
      <w:lvlJc w:val="left"/>
      <w:pPr>
        <w:ind w:left="7661" w:hanging="260"/>
      </w:pPr>
    </w:lvl>
    <w:lvl w:ilvl="8">
      <w:numFmt w:val="bullet"/>
      <w:lvlText w:val="•"/>
      <w:lvlJc w:val="left"/>
      <w:pPr>
        <w:ind w:left="8602" w:hanging="260"/>
      </w:pPr>
    </w:lvl>
  </w:abstractNum>
  <w:abstractNum w:abstractNumId="29" w15:restartNumberingAfterBreak="0">
    <w:nsid w:val="00000420"/>
    <w:multiLevelType w:val="multilevel"/>
    <w:tmpl w:val="000008A3"/>
    <w:lvl w:ilvl="0">
      <w:start w:val="1"/>
      <w:numFmt w:val="decimal"/>
      <w:lvlText w:val="%1"/>
      <w:lvlJc w:val="left"/>
      <w:pPr>
        <w:ind w:left="361" w:hanging="372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16" w:hanging="2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535" w:hanging="250"/>
      </w:pPr>
    </w:lvl>
    <w:lvl w:ilvl="3">
      <w:numFmt w:val="bullet"/>
      <w:lvlText w:val="•"/>
      <w:lvlJc w:val="left"/>
      <w:pPr>
        <w:ind w:left="2654" w:hanging="250"/>
      </w:pPr>
    </w:lvl>
    <w:lvl w:ilvl="4">
      <w:numFmt w:val="bullet"/>
      <w:lvlText w:val="•"/>
      <w:lvlJc w:val="left"/>
      <w:pPr>
        <w:ind w:left="3773" w:hanging="250"/>
      </w:pPr>
    </w:lvl>
    <w:lvl w:ilvl="5">
      <w:numFmt w:val="bullet"/>
      <w:lvlText w:val="•"/>
      <w:lvlJc w:val="left"/>
      <w:pPr>
        <w:ind w:left="4892" w:hanging="250"/>
      </w:pPr>
    </w:lvl>
    <w:lvl w:ilvl="6">
      <w:numFmt w:val="bullet"/>
      <w:lvlText w:val="•"/>
      <w:lvlJc w:val="left"/>
      <w:pPr>
        <w:ind w:left="6010" w:hanging="250"/>
      </w:pPr>
    </w:lvl>
    <w:lvl w:ilvl="7">
      <w:numFmt w:val="bullet"/>
      <w:lvlText w:val="•"/>
      <w:lvlJc w:val="left"/>
      <w:pPr>
        <w:ind w:left="7129" w:hanging="250"/>
      </w:pPr>
    </w:lvl>
    <w:lvl w:ilvl="8">
      <w:numFmt w:val="bullet"/>
      <w:lvlText w:val="•"/>
      <w:lvlJc w:val="left"/>
      <w:pPr>
        <w:ind w:left="8248" w:hanging="250"/>
      </w:pPr>
    </w:lvl>
  </w:abstractNum>
  <w:abstractNum w:abstractNumId="30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left="1069" w:hanging="18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010" w:hanging="180"/>
      </w:pPr>
    </w:lvl>
    <w:lvl w:ilvl="2">
      <w:numFmt w:val="bullet"/>
      <w:lvlText w:val="•"/>
      <w:lvlJc w:val="left"/>
      <w:pPr>
        <w:ind w:left="2952" w:hanging="180"/>
      </w:pPr>
    </w:lvl>
    <w:lvl w:ilvl="3">
      <w:numFmt w:val="bullet"/>
      <w:lvlText w:val="•"/>
      <w:lvlJc w:val="left"/>
      <w:pPr>
        <w:ind w:left="3894" w:hanging="180"/>
      </w:pPr>
    </w:lvl>
    <w:lvl w:ilvl="4">
      <w:numFmt w:val="bullet"/>
      <w:lvlText w:val="•"/>
      <w:lvlJc w:val="left"/>
      <w:pPr>
        <w:ind w:left="4836" w:hanging="180"/>
      </w:pPr>
    </w:lvl>
    <w:lvl w:ilvl="5">
      <w:numFmt w:val="bullet"/>
      <w:lvlText w:val="•"/>
      <w:lvlJc w:val="left"/>
      <w:pPr>
        <w:ind w:left="5777" w:hanging="180"/>
      </w:pPr>
    </w:lvl>
    <w:lvl w:ilvl="6">
      <w:numFmt w:val="bullet"/>
      <w:lvlText w:val="•"/>
      <w:lvlJc w:val="left"/>
      <w:pPr>
        <w:ind w:left="6719" w:hanging="180"/>
      </w:pPr>
    </w:lvl>
    <w:lvl w:ilvl="7">
      <w:numFmt w:val="bullet"/>
      <w:lvlText w:val="•"/>
      <w:lvlJc w:val="left"/>
      <w:pPr>
        <w:ind w:left="7661" w:hanging="180"/>
      </w:pPr>
    </w:lvl>
    <w:lvl w:ilvl="8">
      <w:numFmt w:val="bullet"/>
      <w:lvlText w:val="•"/>
      <w:lvlJc w:val="left"/>
      <w:pPr>
        <w:ind w:left="8602" w:hanging="180"/>
      </w:pPr>
    </w:lvl>
  </w:abstractNum>
  <w:abstractNum w:abstractNumId="31" w15:restartNumberingAfterBreak="0">
    <w:nsid w:val="00000422"/>
    <w:multiLevelType w:val="multilevel"/>
    <w:tmpl w:val="000008A5"/>
    <w:lvl w:ilvl="0">
      <w:numFmt w:val="bullet"/>
      <w:lvlText w:val="–"/>
      <w:lvlJc w:val="left"/>
      <w:pPr>
        <w:ind w:left="361" w:hanging="28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373" w:hanging="281"/>
      </w:pPr>
    </w:lvl>
    <w:lvl w:ilvl="2">
      <w:numFmt w:val="bullet"/>
      <w:lvlText w:val="•"/>
      <w:lvlJc w:val="left"/>
      <w:pPr>
        <w:ind w:left="2386" w:hanging="281"/>
      </w:pPr>
    </w:lvl>
    <w:lvl w:ilvl="3">
      <w:numFmt w:val="bullet"/>
      <w:lvlText w:val="•"/>
      <w:lvlJc w:val="left"/>
      <w:pPr>
        <w:ind w:left="3398" w:hanging="281"/>
      </w:pPr>
    </w:lvl>
    <w:lvl w:ilvl="4">
      <w:numFmt w:val="bullet"/>
      <w:lvlText w:val="•"/>
      <w:lvlJc w:val="left"/>
      <w:pPr>
        <w:ind w:left="4411" w:hanging="281"/>
      </w:pPr>
    </w:lvl>
    <w:lvl w:ilvl="5">
      <w:numFmt w:val="bullet"/>
      <w:lvlText w:val="•"/>
      <w:lvlJc w:val="left"/>
      <w:pPr>
        <w:ind w:left="5423" w:hanging="281"/>
      </w:pPr>
    </w:lvl>
    <w:lvl w:ilvl="6">
      <w:numFmt w:val="bullet"/>
      <w:lvlText w:val="•"/>
      <w:lvlJc w:val="left"/>
      <w:pPr>
        <w:ind w:left="6436" w:hanging="281"/>
      </w:pPr>
    </w:lvl>
    <w:lvl w:ilvl="7">
      <w:numFmt w:val="bullet"/>
      <w:lvlText w:val="•"/>
      <w:lvlJc w:val="left"/>
      <w:pPr>
        <w:ind w:left="7448" w:hanging="281"/>
      </w:pPr>
    </w:lvl>
    <w:lvl w:ilvl="8">
      <w:numFmt w:val="bullet"/>
      <w:lvlText w:val="•"/>
      <w:lvlJc w:val="left"/>
      <w:pPr>
        <w:ind w:left="8461" w:hanging="281"/>
      </w:pPr>
    </w:lvl>
  </w:abstractNum>
  <w:abstractNum w:abstractNumId="32" w15:restartNumberingAfterBreak="0">
    <w:nsid w:val="00000423"/>
    <w:multiLevelType w:val="multilevel"/>
    <w:tmpl w:val="000008A6"/>
    <w:lvl w:ilvl="0">
      <w:numFmt w:val="bullet"/>
      <w:lvlText w:val="–"/>
      <w:lvlJc w:val="left"/>
      <w:pPr>
        <w:ind w:left="596" w:hanging="180"/>
      </w:pPr>
      <w:rPr>
        <w:rFonts w:ascii="Times New Roman" w:hAnsi="Times New Roman"/>
        <w:b w:val="0"/>
        <w:i/>
        <w:sz w:val="24"/>
      </w:rPr>
    </w:lvl>
    <w:lvl w:ilvl="1">
      <w:numFmt w:val="bullet"/>
      <w:lvlText w:val=""/>
      <w:lvlJc w:val="left"/>
      <w:pPr>
        <w:ind w:left="416" w:hanging="284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695" w:hanging="284"/>
      </w:pPr>
    </w:lvl>
    <w:lvl w:ilvl="3">
      <w:numFmt w:val="bullet"/>
      <w:lvlText w:val="•"/>
      <w:lvlJc w:val="left"/>
      <w:pPr>
        <w:ind w:left="2794" w:hanging="284"/>
      </w:pPr>
    </w:lvl>
    <w:lvl w:ilvl="4">
      <w:numFmt w:val="bullet"/>
      <w:lvlText w:val="•"/>
      <w:lvlJc w:val="left"/>
      <w:pPr>
        <w:ind w:left="3893" w:hanging="284"/>
      </w:pPr>
    </w:lvl>
    <w:lvl w:ilvl="5">
      <w:numFmt w:val="bullet"/>
      <w:lvlText w:val="•"/>
      <w:lvlJc w:val="left"/>
      <w:pPr>
        <w:ind w:left="4992" w:hanging="284"/>
      </w:pPr>
    </w:lvl>
    <w:lvl w:ilvl="6">
      <w:numFmt w:val="bullet"/>
      <w:lvlText w:val="•"/>
      <w:lvlJc w:val="left"/>
      <w:pPr>
        <w:ind w:left="6090" w:hanging="284"/>
      </w:pPr>
    </w:lvl>
    <w:lvl w:ilvl="7">
      <w:numFmt w:val="bullet"/>
      <w:lvlText w:val="•"/>
      <w:lvlJc w:val="left"/>
      <w:pPr>
        <w:ind w:left="7189" w:hanging="284"/>
      </w:pPr>
    </w:lvl>
    <w:lvl w:ilvl="8">
      <w:numFmt w:val="bullet"/>
      <w:lvlText w:val="•"/>
      <w:lvlJc w:val="left"/>
      <w:pPr>
        <w:ind w:left="8288" w:hanging="284"/>
      </w:pPr>
    </w:lvl>
  </w:abstractNum>
  <w:abstractNum w:abstractNumId="33" w15:restartNumberingAfterBreak="0">
    <w:nsid w:val="00000424"/>
    <w:multiLevelType w:val="multilevel"/>
    <w:tmpl w:val="000008A7"/>
    <w:lvl w:ilvl="0">
      <w:start w:val="1"/>
      <w:numFmt w:val="decimal"/>
      <w:lvlText w:val="%1"/>
      <w:lvlJc w:val="left"/>
      <w:pPr>
        <w:ind w:left="416" w:hanging="21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23" w:hanging="216"/>
      </w:pPr>
    </w:lvl>
    <w:lvl w:ilvl="2">
      <w:numFmt w:val="bullet"/>
      <w:lvlText w:val="•"/>
      <w:lvlJc w:val="left"/>
      <w:pPr>
        <w:ind w:left="2430" w:hanging="216"/>
      </w:pPr>
    </w:lvl>
    <w:lvl w:ilvl="3">
      <w:numFmt w:val="bullet"/>
      <w:lvlText w:val="•"/>
      <w:lvlJc w:val="left"/>
      <w:pPr>
        <w:ind w:left="3437" w:hanging="216"/>
      </w:pPr>
    </w:lvl>
    <w:lvl w:ilvl="4">
      <w:numFmt w:val="bullet"/>
      <w:lvlText w:val="•"/>
      <w:lvlJc w:val="left"/>
      <w:pPr>
        <w:ind w:left="4444" w:hanging="216"/>
      </w:pPr>
    </w:lvl>
    <w:lvl w:ilvl="5">
      <w:numFmt w:val="bullet"/>
      <w:lvlText w:val="•"/>
      <w:lvlJc w:val="left"/>
      <w:pPr>
        <w:ind w:left="5451" w:hanging="216"/>
      </w:pPr>
    </w:lvl>
    <w:lvl w:ilvl="6">
      <w:numFmt w:val="bullet"/>
      <w:lvlText w:val="•"/>
      <w:lvlJc w:val="left"/>
      <w:pPr>
        <w:ind w:left="6458" w:hanging="216"/>
      </w:pPr>
    </w:lvl>
    <w:lvl w:ilvl="7">
      <w:numFmt w:val="bullet"/>
      <w:lvlText w:val="•"/>
      <w:lvlJc w:val="left"/>
      <w:pPr>
        <w:ind w:left="7465" w:hanging="216"/>
      </w:pPr>
    </w:lvl>
    <w:lvl w:ilvl="8">
      <w:numFmt w:val="bullet"/>
      <w:lvlText w:val="•"/>
      <w:lvlJc w:val="left"/>
      <w:pPr>
        <w:ind w:left="8472" w:hanging="216"/>
      </w:pPr>
    </w:lvl>
  </w:abstractNum>
  <w:abstractNum w:abstractNumId="34" w15:restartNumberingAfterBreak="0">
    <w:nsid w:val="00000425"/>
    <w:multiLevelType w:val="multilevel"/>
    <w:tmpl w:val="000008A8"/>
    <w:lvl w:ilvl="0">
      <w:start w:val="1"/>
      <w:numFmt w:val="decimal"/>
      <w:lvlText w:val="%1"/>
      <w:lvlJc w:val="left"/>
      <w:pPr>
        <w:ind w:left="416"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23" w:hanging="284"/>
      </w:pPr>
    </w:lvl>
    <w:lvl w:ilvl="2">
      <w:numFmt w:val="bullet"/>
      <w:lvlText w:val="•"/>
      <w:lvlJc w:val="left"/>
      <w:pPr>
        <w:ind w:left="2430" w:hanging="284"/>
      </w:pPr>
    </w:lvl>
    <w:lvl w:ilvl="3">
      <w:numFmt w:val="bullet"/>
      <w:lvlText w:val="•"/>
      <w:lvlJc w:val="left"/>
      <w:pPr>
        <w:ind w:left="3437" w:hanging="284"/>
      </w:pPr>
    </w:lvl>
    <w:lvl w:ilvl="4">
      <w:numFmt w:val="bullet"/>
      <w:lvlText w:val="•"/>
      <w:lvlJc w:val="left"/>
      <w:pPr>
        <w:ind w:left="4444" w:hanging="284"/>
      </w:pPr>
    </w:lvl>
    <w:lvl w:ilvl="5">
      <w:numFmt w:val="bullet"/>
      <w:lvlText w:val="•"/>
      <w:lvlJc w:val="left"/>
      <w:pPr>
        <w:ind w:left="5451" w:hanging="284"/>
      </w:pPr>
    </w:lvl>
    <w:lvl w:ilvl="6">
      <w:numFmt w:val="bullet"/>
      <w:lvlText w:val="•"/>
      <w:lvlJc w:val="left"/>
      <w:pPr>
        <w:ind w:left="6458" w:hanging="284"/>
      </w:pPr>
    </w:lvl>
    <w:lvl w:ilvl="7">
      <w:numFmt w:val="bullet"/>
      <w:lvlText w:val="•"/>
      <w:lvlJc w:val="left"/>
      <w:pPr>
        <w:ind w:left="7465" w:hanging="284"/>
      </w:pPr>
    </w:lvl>
    <w:lvl w:ilvl="8">
      <w:numFmt w:val="bullet"/>
      <w:lvlText w:val="•"/>
      <w:lvlJc w:val="left"/>
      <w:pPr>
        <w:ind w:left="8472" w:hanging="284"/>
      </w:pPr>
    </w:lvl>
  </w:abstractNum>
  <w:abstractNum w:abstractNumId="35" w15:restartNumberingAfterBreak="0">
    <w:nsid w:val="00000426"/>
    <w:multiLevelType w:val="multilevel"/>
    <w:tmpl w:val="000008A9"/>
    <w:lvl w:ilvl="0">
      <w:start w:val="1"/>
      <w:numFmt w:val="decimal"/>
      <w:lvlText w:val="%1"/>
      <w:lvlJc w:val="left"/>
      <w:pPr>
        <w:ind w:left="343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65" w:hanging="212"/>
      </w:pPr>
    </w:lvl>
    <w:lvl w:ilvl="2">
      <w:numFmt w:val="bullet"/>
      <w:lvlText w:val="•"/>
      <w:lvlJc w:val="left"/>
      <w:pPr>
        <w:ind w:left="2388" w:hanging="212"/>
      </w:pPr>
    </w:lvl>
    <w:lvl w:ilvl="3">
      <w:numFmt w:val="bullet"/>
      <w:lvlText w:val="•"/>
      <w:lvlJc w:val="left"/>
      <w:pPr>
        <w:ind w:left="3410" w:hanging="212"/>
      </w:pPr>
    </w:lvl>
    <w:lvl w:ilvl="4">
      <w:numFmt w:val="bullet"/>
      <w:lvlText w:val="•"/>
      <w:lvlJc w:val="left"/>
      <w:pPr>
        <w:ind w:left="4432" w:hanging="212"/>
      </w:pPr>
    </w:lvl>
    <w:lvl w:ilvl="5">
      <w:numFmt w:val="bullet"/>
      <w:lvlText w:val="•"/>
      <w:lvlJc w:val="left"/>
      <w:pPr>
        <w:ind w:left="5455" w:hanging="212"/>
      </w:pPr>
    </w:lvl>
    <w:lvl w:ilvl="6">
      <w:numFmt w:val="bullet"/>
      <w:lvlText w:val="•"/>
      <w:lvlJc w:val="left"/>
      <w:pPr>
        <w:ind w:left="6477" w:hanging="212"/>
      </w:pPr>
    </w:lvl>
    <w:lvl w:ilvl="7">
      <w:numFmt w:val="bullet"/>
      <w:lvlText w:val="•"/>
      <w:lvlJc w:val="left"/>
      <w:pPr>
        <w:ind w:left="7499" w:hanging="212"/>
      </w:pPr>
    </w:lvl>
    <w:lvl w:ilvl="8">
      <w:numFmt w:val="bullet"/>
      <w:lvlText w:val="•"/>
      <w:lvlJc w:val="left"/>
      <w:pPr>
        <w:ind w:left="8521" w:hanging="212"/>
      </w:pPr>
    </w:lvl>
  </w:abstractNum>
  <w:abstractNum w:abstractNumId="36" w15:restartNumberingAfterBreak="0">
    <w:nsid w:val="09CE4D72"/>
    <w:multiLevelType w:val="hybridMultilevel"/>
    <w:tmpl w:val="AF9EE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04804">
      <w:start w:val="1"/>
      <w:numFmt w:val="bullet"/>
      <w:lvlText w:val="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32"/>
        <w:szCs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49C65E6"/>
    <w:multiLevelType w:val="singleLevel"/>
    <w:tmpl w:val="C8840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156D2461"/>
    <w:multiLevelType w:val="hybridMultilevel"/>
    <w:tmpl w:val="C9EC121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7362FBA"/>
    <w:multiLevelType w:val="hybridMultilevel"/>
    <w:tmpl w:val="522CCBCA"/>
    <w:lvl w:ilvl="0" w:tplc="3A484098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19E92D40"/>
    <w:multiLevelType w:val="hybridMultilevel"/>
    <w:tmpl w:val="ED707BF2"/>
    <w:lvl w:ilvl="0" w:tplc="20804804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863E95"/>
    <w:multiLevelType w:val="hybridMultilevel"/>
    <w:tmpl w:val="37C4DFE4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253E75BC"/>
    <w:multiLevelType w:val="hybridMultilevel"/>
    <w:tmpl w:val="95D8EC7E"/>
    <w:lvl w:ilvl="0" w:tplc="DD246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CBB3508"/>
    <w:multiLevelType w:val="hybridMultilevel"/>
    <w:tmpl w:val="6D9090FA"/>
    <w:lvl w:ilvl="0" w:tplc="3A4840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2E0F322B"/>
    <w:multiLevelType w:val="multilevel"/>
    <w:tmpl w:val="AB0EB100"/>
    <w:lvl w:ilvl="0"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ind w:left="1593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6" w15:restartNumberingAfterBreak="0">
    <w:nsid w:val="3A92286A"/>
    <w:multiLevelType w:val="hybridMultilevel"/>
    <w:tmpl w:val="2D6250B2"/>
    <w:lvl w:ilvl="0" w:tplc="3A484098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AAA25EF"/>
    <w:multiLevelType w:val="hybridMultilevel"/>
    <w:tmpl w:val="E78EC2D0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28743F1"/>
    <w:multiLevelType w:val="hybridMultilevel"/>
    <w:tmpl w:val="76E6BF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55695E26"/>
    <w:multiLevelType w:val="hybridMultilevel"/>
    <w:tmpl w:val="63645A88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2B7555F"/>
    <w:multiLevelType w:val="multilevel"/>
    <w:tmpl w:val="BD643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6D2474A"/>
    <w:multiLevelType w:val="hybridMultilevel"/>
    <w:tmpl w:val="5C34CB70"/>
    <w:lvl w:ilvl="0" w:tplc="3A48409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2" w15:restartNumberingAfterBreak="0">
    <w:nsid w:val="6F36451C"/>
    <w:multiLevelType w:val="hybridMultilevel"/>
    <w:tmpl w:val="9588E5AE"/>
    <w:lvl w:ilvl="0" w:tplc="AF026C5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78884E96"/>
    <w:multiLevelType w:val="hybridMultilevel"/>
    <w:tmpl w:val="1018EEF0"/>
    <w:lvl w:ilvl="0" w:tplc="3A484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B037DFE"/>
    <w:multiLevelType w:val="hybridMultilevel"/>
    <w:tmpl w:val="F8A67BBE"/>
    <w:lvl w:ilvl="0" w:tplc="4E98A6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9"/>
  </w:num>
  <w:num w:numId="38">
    <w:abstractNumId w:val="54"/>
  </w:num>
  <w:num w:numId="39">
    <w:abstractNumId w:val="45"/>
  </w:num>
  <w:num w:numId="40">
    <w:abstractNumId w:val="48"/>
  </w:num>
  <w:num w:numId="41">
    <w:abstractNumId w:val="47"/>
  </w:num>
  <w:num w:numId="42">
    <w:abstractNumId w:val="44"/>
  </w:num>
  <w:num w:numId="43">
    <w:abstractNumId w:val="42"/>
  </w:num>
  <w:num w:numId="44">
    <w:abstractNumId w:val="43"/>
  </w:num>
  <w:num w:numId="45">
    <w:abstractNumId w:val="53"/>
  </w:num>
  <w:num w:numId="46">
    <w:abstractNumId w:val="46"/>
  </w:num>
  <w:num w:numId="47">
    <w:abstractNumId w:val="38"/>
  </w:num>
  <w:num w:numId="48">
    <w:abstractNumId w:val="49"/>
  </w:num>
  <w:num w:numId="49">
    <w:abstractNumId w:val="41"/>
  </w:num>
  <w:num w:numId="50">
    <w:abstractNumId w:val="51"/>
  </w:num>
  <w:num w:numId="51">
    <w:abstractNumId w:val="52"/>
  </w:num>
  <w:num w:numId="5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</w:num>
  <w:num w:numId="55">
    <w:abstractNumId w:val="1"/>
  </w:num>
  <w:num w:numId="56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0"/>
    <w:rsid w:val="00016A0F"/>
    <w:rsid w:val="0003639D"/>
    <w:rsid w:val="00036BAD"/>
    <w:rsid w:val="00060D74"/>
    <w:rsid w:val="00062276"/>
    <w:rsid w:val="000828AF"/>
    <w:rsid w:val="000A62DC"/>
    <w:rsid w:val="000B0952"/>
    <w:rsid w:val="000B0A3B"/>
    <w:rsid w:val="000B43A9"/>
    <w:rsid w:val="000C37F9"/>
    <w:rsid w:val="000D1B29"/>
    <w:rsid w:val="000D30AB"/>
    <w:rsid w:val="001213A1"/>
    <w:rsid w:val="00121B7D"/>
    <w:rsid w:val="00124844"/>
    <w:rsid w:val="00126D88"/>
    <w:rsid w:val="0016199F"/>
    <w:rsid w:val="0016338E"/>
    <w:rsid w:val="00166048"/>
    <w:rsid w:val="00171638"/>
    <w:rsid w:val="00174476"/>
    <w:rsid w:val="0018191B"/>
    <w:rsid w:val="00187E6B"/>
    <w:rsid w:val="00193D9A"/>
    <w:rsid w:val="00194B79"/>
    <w:rsid w:val="00196AF9"/>
    <w:rsid w:val="00196E06"/>
    <w:rsid w:val="001A25B5"/>
    <w:rsid w:val="001B1A35"/>
    <w:rsid w:val="001C6BE7"/>
    <w:rsid w:val="001D4432"/>
    <w:rsid w:val="001D52D3"/>
    <w:rsid w:val="001E0ED2"/>
    <w:rsid w:val="001F461A"/>
    <w:rsid w:val="0022098F"/>
    <w:rsid w:val="0023782E"/>
    <w:rsid w:val="00261A70"/>
    <w:rsid w:val="00266E5B"/>
    <w:rsid w:val="00282E03"/>
    <w:rsid w:val="002A5951"/>
    <w:rsid w:val="002B0466"/>
    <w:rsid w:val="002B3291"/>
    <w:rsid w:val="002B4340"/>
    <w:rsid w:val="002C34F9"/>
    <w:rsid w:val="002C5F50"/>
    <w:rsid w:val="002D216B"/>
    <w:rsid w:val="002E1C6C"/>
    <w:rsid w:val="002E28D5"/>
    <w:rsid w:val="002F1DB5"/>
    <w:rsid w:val="002F285A"/>
    <w:rsid w:val="00307F18"/>
    <w:rsid w:val="003156DA"/>
    <w:rsid w:val="00331D41"/>
    <w:rsid w:val="003556F0"/>
    <w:rsid w:val="00356636"/>
    <w:rsid w:val="00357143"/>
    <w:rsid w:val="00357CB9"/>
    <w:rsid w:val="0036330B"/>
    <w:rsid w:val="00365AE7"/>
    <w:rsid w:val="00366C9C"/>
    <w:rsid w:val="00371F1D"/>
    <w:rsid w:val="00391222"/>
    <w:rsid w:val="00391D22"/>
    <w:rsid w:val="00396F95"/>
    <w:rsid w:val="003A7622"/>
    <w:rsid w:val="003B7F8D"/>
    <w:rsid w:val="003C2BBE"/>
    <w:rsid w:val="003C72BF"/>
    <w:rsid w:val="003E001B"/>
    <w:rsid w:val="004014A2"/>
    <w:rsid w:val="00416916"/>
    <w:rsid w:val="00420D6E"/>
    <w:rsid w:val="004654BA"/>
    <w:rsid w:val="00471459"/>
    <w:rsid w:val="00484F1B"/>
    <w:rsid w:val="0048570D"/>
    <w:rsid w:val="00493E77"/>
    <w:rsid w:val="00496718"/>
    <w:rsid w:val="004A0538"/>
    <w:rsid w:val="004A0F82"/>
    <w:rsid w:val="004B35F7"/>
    <w:rsid w:val="004C3911"/>
    <w:rsid w:val="004C4837"/>
    <w:rsid w:val="004C7D2A"/>
    <w:rsid w:val="004D4D9B"/>
    <w:rsid w:val="004E4881"/>
    <w:rsid w:val="004E4BD4"/>
    <w:rsid w:val="004F25BF"/>
    <w:rsid w:val="00501D09"/>
    <w:rsid w:val="00501FF3"/>
    <w:rsid w:val="005030F0"/>
    <w:rsid w:val="005069AD"/>
    <w:rsid w:val="00522C3E"/>
    <w:rsid w:val="00523F48"/>
    <w:rsid w:val="00527F65"/>
    <w:rsid w:val="005343A4"/>
    <w:rsid w:val="005519C1"/>
    <w:rsid w:val="0056584D"/>
    <w:rsid w:val="00572AA0"/>
    <w:rsid w:val="00583099"/>
    <w:rsid w:val="00584F4C"/>
    <w:rsid w:val="00595F20"/>
    <w:rsid w:val="005C26EC"/>
    <w:rsid w:val="005C2F7F"/>
    <w:rsid w:val="005C6833"/>
    <w:rsid w:val="005D2D67"/>
    <w:rsid w:val="005F075C"/>
    <w:rsid w:val="005F3F6B"/>
    <w:rsid w:val="005F54DC"/>
    <w:rsid w:val="00603072"/>
    <w:rsid w:val="0061080E"/>
    <w:rsid w:val="00612295"/>
    <w:rsid w:val="006125F9"/>
    <w:rsid w:val="006153E8"/>
    <w:rsid w:val="006423DC"/>
    <w:rsid w:val="006471AA"/>
    <w:rsid w:val="006536B5"/>
    <w:rsid w:val="0066194F"/>
    <w:rsid w:val="00661EF1"/>
    <w:rsid w:val="00671FF0"/>
    <w:rsid w:val="00672C3A"/>
    <w:rsid w:val="0067467A"/>
    <w:rsid w:val="00690ED1"/>
    <w:rsid w:val="00693124"/>
    <w:rsid w:val="006A2029"/>
    <w:rsid w:val="006A5454"/>
    <w:rsid w:val="006B78EC"/>
    <w:rsid w:val="006C3FD2"/>
    <w:rsid w:val="006C6822"/>
    <w:rsid w:val="006D0EEC"/>
    <w:rsid w:val="006D422B"/>
    <w:rsid w:val="006D7CAA"/>
    <w:rsid w:val="006E7338"/>
    <w:rsid w:val="00706259"/>
    <w:rsid w:val="007129D9"/>
    <w:rsid w:val="007150D7"/>
    <w:rsid w:val="00741C81"/>
    <w:rsid w:val="007423C5"/>
    <w:rsid w:val="00750AFD"/>
    <w:rsid w:val="007511AC"/>
    <w:rsid w:val="00760309"/>
    <w:rsid w:val="00765F51"/>
    <w:rsid w:val="00767381"/>
    <w:rsid w:val="00770B82"/>
    <w:rsid w:val="00772ED7"/>
    <w:rsid w:val="00776282"/>
    <w:rsid w:val="00776741"/>
    <w:rsid w:val="00787A78"/>
    <w:rsid w:val="007914CB"/>
    <w:rsid w:val="00791D4F"/>
    <w:rsid w:val="007A37AA"/>
    <w:rsid w:val="007A65FA"/>
    <w:rsid w:val="008007B3"/>
    <w:rsid w:val="00805AF8"/>
    <w:rsid w:val="00812044"/>
    <w:rsid w:val="00814FA7"/>
    <w:rsid w:val="00815D5E"/>
    <w:rsid w:val="00823841"/>
    <w:rsid w:val="0083618D"/>
    <w:rsid w:val="00836CAC"/>
    <w:rsid w:val="00836E05"/>
    <w:rsid w:val="00842247"/>
    <w:rsid w:val="008424F3"/>
    <w:rsid w:val="0085121A"/>
    <w:rsid w:val="00852C56"/>
    <w:rsid w:val="0086625C"/>
    <w:rsid w:val="00880C4B"/>
    <w:rsid w:val="008959AE"/>
    <w:rsid w:val="00896D83"/>
    <w:rsid w:val="00897F33"/>
    <w:rsid w:val="008A4AC1"/>
    <w:rsid w:val="008A61D8"/>
    <w:rsid w:val="008B09D2"/>
    <w:rsid w:val="008B1C20"/>
    <w:rsid w:val="008D1C1C"/>
    <w:rsid w:val="008E2BE6"/>
    <w:rsid w:val="008F3C71"/>
    <w:rsid w:val="008F7E59"/>
    <w:rsid w:val="0091240B"/>
    <w:rsid w:val="00932F5F"/>
    <w:rsid w:val="009642E1"/>
    <w:rsid w:val="009952EB"/>
    <w:rsid w:val="009A77A9"/>
    <w:rsid w:val="009A7933"/>
    <w:rsid w:val="009B62C9"/>
    <w:rsid w:val="009B68C6"/>
    <w:rsid w:val="009C0105"/>
    <w:rsid w:val="009D06A9"/>
    <w:rsid w:val="009D0C0B"/>
    <w:rsid w:val="009D244D"/>
    <w:rsid w:val="009D366C"/>
    <w:rsid w:val="00A10CAD"/>
    <w:rsid w:val="00A2389B"/>
    <w:rsid w:val="00A23FE8"/>
    <w:rsid w:val="00A32C3B"/>
    <w:rsid w:val="00A361F6"/>
    <w:rsid w:val="00A445B8"/>
    <w:rsid w:val="00A70D20"/>
    <w:rsid w:val="00A758AE"/>
    <w:rsid w:val="00A76FC8"/>
    <w:rsid w:val="00A77EE4"/>
    <w:rsid w:val="00A81B71"/>
    <w:rsid w:val="00A84226"/>
    <w:rsid w:val="00A9371E"/>
    <w:rsid w:val="00A95593"/>
    <w:rsid w:val="00AB79CB"/>
    <w:rsid w:val="00AF3391"/>
    <w:rsid w:val="00B26D78"/>
    <w:rsid w:val="00B31BA1"/>
    <w:rsid w:val="00B337BB"/>
    <w:rsid w:val="00B349AF"/>
    <w:rsid w:val="00B44ABF"/>
    <w:rsid w:val="00B46B71"/>
    <w:rsid w:val="00B52530"/>
    <w:rsid w:val="00B6667C"/>
    <w:rsid w:val="00B936DF"/>
    <w:rsid w:val="00B939E8"/>
    <w:rsid w:val="00B94B0B"/>
    <w:rsid w:val="00BA45E7"/>
    <w:rsid w:val="00BB5C76"/>
    <w:rsid w:val="00BC1B4B"/>
    <w:rsid w:val="00BC57E3"/>
    <w:rsid w:val="00BD6CA2"/>
    <w:rsid w:val="00BD7670"/>
    <w:rsid w:val="00BE51A6"/>
    <w:rsid w:val="00BE617F"/>
    <w:rsid w:val="00BF1CED"/>
    <w:rsid w:val="00C11D5C"/>
    <w:rsid w:val="00C12011"/>
    <w:rsid w:val="00C155B6"/>
    <w:rsid w:val="00C503F7"/>
    <w:rsid w:val="00C66E6E"/>
    <w:rsid w:val="00C76B0D"/>
    <w:rsid w:val="00C910E4"/>
    <w:rsid w:val="00C939CC"/>
    <w:rsid w:val="00C9538F"/>
    <w:rsid w:val="00C96834"/>
    <w:rsid w:val="00CA713F"/>
    <w:rsid w:val="00CB245F"/>
    <w:rsid w:val="00CC3C8C"/>
    <w:rsid w:val="00CD794D"/>
    <w:rsid w:val="00CD7D26"/>
    <w:rsid w:val="00CE0466"/>
    <w:rsid w:val="00D05C35"/>
    <w:rsid w:val="00D063F5"/>
    <w:rsid w:val="00D14333"/>
    <w:rsid w:val="00D253E7"/>
    <w:rsid w:val="00D2691B"/>
    <w:rsid w:val="00D505D7"/>
    <w:rsid w:val="00D516F2"/>
    <w:rsid w:val="00D60B3F"/>
    <w:rsid w:val="00D63406"/>
    <w:rsid w:val="00D67633"/>
    <w:rsid w:val="00D8723F"/>
    <w:rsid w:val="00D87DC1"/>
    <w:rsid w:val="00D9151B"/>
    <w:rsid w:val="00DA6193"/>
    <w:rsid w:val="00DC3CD8"/>
    <w:rsid w:val="00DF12E0"/>
    <w:rsid w:val="00DF4630"/>
    <w:rsid w:val="00DF63AF"/>
    <w:rsid w:val="00E0068A"/>
    <w:rsid w:val="00E101B7"/>
    <w:rsid w:val="00E106C8"/>
    <w:rsid w:val="00E15C3E"/>
    <w:rsid w:val="00E206C1"/>
    <w:rsid w:val="00E352FB"/>
    <w:rsid w:val="00E35C9D"/>
    <w:rsid w:val="00E445FA"/>
    <w:rsid w:val="00E62AF6"/>
    <w:rsid w:val="00E631F1"/>
    <w:rsid w:val="00E650E1"/>
    <w:rsid w:val="00E656D3"/>
    <w:rsid w:val="00E72593"/>
    <w:rsid w:val="00E7270A"/>
    <w:rsid w:val="00E73118"/>
    <w:rsid w:val="00E75670"/>
    <w:rsid w:val="00E93EC8"/>
    <w:rsid w:val="00EA5241"/>
    <w:rsid w:val="00EB02D9"/>
    <w:rsid w:val="00EB055D"/>
    <w:rsid w:val="00EC037F"/>
    <w:rsid w:val="00EE3914"/>
    <w:rsid w:val="00EE3EFB"/>
    <w:rsid w:val="00F10A8A"/>
    <w:rsid w:val="00F16C2C"/>
    <w:rsid w:val="00F37F7A"/>
    <w:rsid w:val="00F510B7"/>
    <w:rsid w:val="00F530B1"/>
    <w:rsid w:val="00F5364E"/>
    <w:rsid w:val="00F53C9B"/>
    <w:rsid w:val="00F55374"/>
    <w:rsid w:val="00F64B64"/>
    <w:rsid w:val="00F65D05"/>
    <w:rsid w:val="00F66F2B"/>
    <w:rsid w:val="00F714D0"/>
    <w:rsid w:val="00F74EC0"/>
    <w:rsid w:val="00F82D71"/>
    <w:rsid w:val="00FA5BC1"/>
    <w:rsid w:val="00FA722F"/>
    <w:rsid w:val="00FB4C34"/>
    <w:rsid w:val="00FB6031"/>
    <w:rsid w:val="00FB7AC4"/>
    <w:rsid w:val="00FC40EC"/>
    <w:rsid w:val="00FE3290"/>
    <w:rsid w:val="00FE3513"/>
    <w:rsid w:val="00FE5193"/>
    <w:rsid w:val="00FE7859"/>
    <w:rsid w:val="00FE7EC6"/>
    <w:rsid w:val="00FF28AC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92820C"/>
  <w15:docId w15:val="{E3024D79-4838-4083-A8A1-1AE19C9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7F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97F33"/>
    <w:pPr>
      <w:spacing w:before="33"/>
      <w:ind w:left="1126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7F33"/>
    <w:pPr>
      <w:ind w:left="132" w:firstLine="85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62C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B62C9"/>
    <w:pPr>
      <w:keepNext/>
      <w:widowControl/>
      <w:autoSpaceDE/>
      <w:autoSpaceDN/>
      <w:adjustRightInd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897F33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897F33"/>
    <w:rPr>
      <w:rFonts w:ascii="Calibri Light" w:hAnsi="Calibri Light" w:cs="Times New Roman"/>
      <w:b/>
      <w:i/>
      <w:sz w:val="28"/>
    </w:rPr>
  </w:style>
  <w:style w:type="paragraph" w:styleId="a3">
    <w:name w:val="Body Text"/>
    <w:basedOn w:val="a"/>
    <w:link w:val="a4"/>
    <w:uiPriority w:val="1"/>
    <w:qFormat/>
    <w:rsid w:val="00897F33"/>
    <w:pPr>
      <w:ind w:left="132" w:firstLine="8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sid w:val="00897F33"/>
    <w:rPr>
      <w:rFonts w:ascii="Times New Roman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897F33"/>
  </w:style>
  <w:style w:type="paragraph" w:customStyle="1" w:styleId="TableParagraph">
    <w:name w:val="Table Paragraph"/>
    <w:basedOn w:val="a"/>
    <w:uiPriority w:val="1"/>
    <w:qFormat/>
    <w:rsid w:val="00897F33"/>
  </w:style>
  <w:style w:type="character" w:styleId="a6">
    <w:name w:val="Hyperlink"/>
    <w:basedOn w:val="a0"/>
    <w:uiPriority w:val="99"/>
    <w:unhideWhenUsed/>
    <w:rsid w:val="0083618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B7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B79CB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AB7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B79CB"/>
    <w:rPr>
      <w:rFonts w:ascii="Times New Roman" w:hAnsi="Times New Roman" w:cs="Times New Roman"/>
      <w:sz w:val="24"/>
    </w:rPr>
  </w:style>
  <w:style w:type="table" w:styleId="ab">
    <w:name w:val="Table Grid"/>
    <w:basedOn w:val="a1"/>
    <w:uiPriority w:val="59"/>
    <w:rsid w:val="001D52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71638"/>
    <w:pPr>
      <w:widowControl/>
      <w:autoSpaceDE/>
      <w:autoSpaceDN/>
      <w:adjustRightInd/>
      <w:spacing w:before="100" w:beforeAutospacing="1" w:after="100" w:afterAutospacing="1"/>
    </w:pPr>
  </w:style>
  <w:style w:type="character" w:styleId="ad">
    <w:name w:val="page number"/>
    <w:basedOn w:val="a0"/>
    <w:rsid w:val="009B62C9"/>
  </w:style>
  <w:style w:type="paragraph" w:customStyle="1" w:styleId="ae">
    <w:name w:val="Простой текст"/>
    <w:basedOn w:val="a"/>
    <w:rsid w:val="009B62C9"/>
    <w:pPr>
      <w:widowControl/>
      <w:suppressAutoHyphens/>
      <w:autoSpaceDE/>
      <w:autoSpaceDN/>
      <w:adjustRightInd/>
      <w:ind w:firstLine="540"/>
      <w:jc w:val="both"/>
    </w:pPr>
    <w:rPr>
      <w:lang w:eastAsia="ar-SA"/>
    </w:rPr>
  </w:style>
  <w:style w:type="character" w:customStyle="1" w:styleId="ucoz-forum-post">
    <w:name w:val="ucoz-forum-post"/>
    <w:basedOn w:val="a0"/>
    <w:rsid w:val="009B62C9"/>
  </w:style>
  <w:style w:type="character" w:customStyle="1" w:styleId="af">
    <w:name w:val="Основной текст + Полужирный"/>
    <w:rsid w:val="009B62C9"/>
    <w:rPr>
      <w:rFonts w:ascii="Times New Roman" w:hAnsi="Times New Roman" w:cs="Times New Roman"/>
      <w:b/>
      <w:bCs/>
      <w:sz w:val="19"/>
      <w:szCs w:val="19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9B62C9"/>
  </w:style>
  <w:style w:type="character" w:customStyle="1" w:styleId="12">
    <w:name w:val="Заголовок №1_"/>
    <w:link w:val="13"/>
    <w:rsid w:val="009B62C9"/>
    <w:rPr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9B62C9"/>
    <w:pPr>
      <w:shd w:val="clear" w:color="auto" w:fill="FFFFFF"/>
      <w:autoSpaceDE/>
      <w:autoSpaceDN/>
      <w:adjustRightInd/>
      <w:spacing w:after="300" w:line="240" w:lineRule="atLeast"/>
      <w:jc w:val="center"/>
      <w:outlineLvl w:val="0"/>
    </w:pPr>
    <w:rPr>
      <w:rFonts w:ascii="Calibri" w:hAnsi="Calibri" w:cs="Calibri"/>
      <w:b/>
      <w:bCs/>
      <w:sz w:val="19"/>
      <w:szCs w:val="19"/>
      <w:shd w:val="clear" w:color="auto" w:fill="FFFFFF"/>
    </w:rPr>
  </w:style>
  <w:style w:type="character" w:customStyle="1" w:styleId="14">
    <w:name w:val="Основной текст Знак1"/>
    <w:rsid w:val="009B62C9"/>
    <w:rPr>
      <w:rFonts w:ascii="Times New Roman" w:hAnsi="Times New Roman" w:cs="Times New Roman"/>
      <w:sz w:val="26"/>
      <w:szCs w:val="26"/>
      <w:u w:val="none"/>
    </w:rPr>
  </w:style>
  <w:style w:type="paragraph" w:styleId="af0">
    <w:name w:val="Body Text Indent"/>
    <w:basedOn w:val="a"/>
    <w:link w:val="af1"/>
    <w:uiPriority w:val="99"/>
    <w:rsid w:val="009B62C9"/>
    <w:pPr>
      <w:widowControl/>
      <w:autoSpaceDE/>
      <w:autoSpaceDN/>
      <w:adjustRightInd/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B62C9"/>
    <w:rPr>
      <w:rFonts w:ascii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9B62C9"/>
    <w:pPr>
      <w:widowControl/>
      <w:suppressAutoHyphens/>
      <w:autoSpaceDE/>
      <w:autoSpaceDN/>
      <w:adjustRightInd/>
      <w:jc w:val="both"/>
    </w:pPr>
    <w:rPr>
      <w:b/>
      <w:bCs/>
      <w:i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B62C9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Style16">
    <w:name w:val="Style16"/>
    <w:basedOn w:val="a"/>
    <w:uiPriority w:val="99"/>
    <w:rsid w:val="009B62C9"/>
    <w:pPr>
      <w:spacing w:line="413" w:lineRule="exact"/>
      <w:jc w:val="both"/>
    </w:pPr>
  </w:style>
  <w:style w:type="character" w:customStyle="1" w:styleId="FontStyle21">
    <w:name w:val="Font Style21"/>
    <w:uiPriority w:val="99"/>
    <w:rsid w:val="009B62C9"/>
    <w:rPr>
      <w:rFonts w:ascii="Times New Roman" w:hAnsi="Times New Roman" w:cs="Times New Roman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B62C9"/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B62C9"/>
    <w:rPr>
      <w:rFonts w:ascii="Times New Roman" w:hAnsi="Times New Roman" w:cs="Times New Roman"/>
      <w:sz w:val="28"/>
      <w:lang w:val="x-none" w:eastAsia="x-none"/>
    </w:rPr>
  </w:style>
  <w:style w:type="paragraph" w:customStyle="1" w:styleId="Style38">
    <w:name w:val="Style38"/>
    <w:basedOn w:val="a"/>
    <w:uiPriority w:val="99"/>
    <w:rsid w:val="009B62C9"/>
  </w:style>
  <w:style w:type="paragraph" w:customStyle="1" w:styleId="a10">
    <w:name w:val="a1"/>
    <w:basedOn w:val="a"/>
    <w:uiPriority w:val="99"/>
    <w:rsid w:val="009B62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9B62C9"/>
    <w:pPr>
      <w:spacing w:line="414" w:lineRule="exact"/>
      <w:ind w:firstLine="398"/>
      <w:jc w:val="both"/>
    </w:pPr>
  </w:style>
  <w:style w:type="character" w:customStyle="1" w:styleId="FontStyle82">
    <w:name w:val="Font Style82"/>
    <w:uiPriority w:val="99"/>
    <w:rsid w:val="009B62C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3">
    <w:name w:val="Font Style83"/>
    <w:uiPriority w:val="99"/>
    <w:rsid w:val="009B62C9"/>
    <w:rPr>
      <w:rFonts w:ascii="Times New Roman" w:hAnsi="Times New Roman" w:cs="Times New Roman"/>
      <w:sz w:val="22"/>
      <w:szCs w:val="22"/>
    </w:rPr>
  </w:style>
  <w:style w:type="character" w:customStyle="1" w:styleId="FontStyle84">
    <w:name w:val="Font Style84"/>
    <w:uiPriority w:val="99"/>
    <w:rsid w:val="009B62C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9B62C9"/>
    <w:pPr>
      <w:jc w:val="both"/>
    </w:pPr>
  </w:style>
  <w:style w:type="paragraph" w:customStyle="1" w:styleId="Style14">
    <w:name w:val="Style14"/>
    <w:basedOn w:val="a"/>
    <w:uiPriority w:val="99"/>
    <w:rsid w:val="009B62C9"/>
    <w:pPr>
      <w:spacing w:line="418" w:lineRule="exact"/>
      <w:ind w:hanging="360"/>
      <w:jc w:val="both"/>
    </w:pPr>
  </w:style>
  <w:style w:type="paragraph" w:customStyle="1" w:styleId="Style15">
    <w:name w:val="Style15"/>
    <w:basedOn w:val="a"/>
    <w:rsid w:val="009B62C9"/>
  </w:style>
  <w:style w:type="paragraph" w:customStyle="1" w:styleId="Style53">
    <w:name w:val="Style53"/>
    <w:basedOn w:val="a"/>
    <w:uiPriority w:val="99"/>
    <w:rsid w:val="009B62C9"/>
    <w:pPr>
      <w:spacing w:line="211" w:lineRule="exact"/>
    </w:pPr>
  </w:style>
  <w:style w:type="character" w:customStyle="1" w:styleId="FontStyle87">
    <w:name w:val="Font Style87"/>
    <w:uiPriority w:val="99"/>
    <w:rsid w:val="009B62C9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9B62C9"/>
    <w:pPr>
      <w:spacing w:line="414" w:lineRule="exact"/>
      <w:ind w:firstLine="566"/>
      <w:jc w:val="both"/>
    </w:pPr>
  </w:style>
  <w:style w:type="paragraph" w:customStyle="1" w:styleId="Style37">
    <w:name w:val="Style37"/>
    <w:basedOn w:val="a"/>
    <w:rsid w:val="009B62C9"/>
    <w:pPr>
      <w:spacing w:line="274" w:lineRule="exact"/>
    </w:pPr>
  </w:style>
  <w:style w:type="paragraph" w:customStyle="1" w:styleId="Style61">
    <w:name w:val="Style61"/>
    <w:basedOn w:val="a"/>
    <w:uiPriority w:val="99"/>
    <w:rsid w:val="009B62C9"/>
    <w:pPr>
      <w:spacing w:line="277" w:lineRule="exact"/>
      <w:ind w:firstLine="178"/>
    </w:pPr>
  </w:style>
  <w:style w:type="character" w:customStyle="1" w:styleId="FontStyle80">
    <w:name w:val="Font Style80"/>
    <w:uiPriority w:val="99"/>
    <w:rsid w:val="009B62C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2">
    <w:name w:val="Plain Text"/>
    <w:basedOn w:val="a"/>
    <w:link w:val="af3"/>
    <w:uiPriority w:val="99"/>
    <w:rsid w:val="009B62C9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9B62C9"/>
    <w:rPr>
      <w:rFonts w:ascii="Courier New" w:hAnsi="Courier New" w:cs="Times New Roman"/>
      <w:lang w:val="x-none" w:eastAsia="x-none"/>
    </w:rPr>
  </w:style>
  <w:style w:type="paragraph" w:customStyle="1" w:styleId="1">
    <w:name w:val="Знак Знак Знак1 Знак"/>
    <w:basedOn w:val="a"/>
    <w:uiPriority w:val="99"/>
    <w:rsid w:val="009B62C9"/>
    <w:pPr>
      <w:widowControl/>
      <w:numPr>
        <w:numId w:val="44"/>
      </w:numPr>
      <w:autoSpaceDE/>
      <w:autoSpaceDN/>
      <w:adjustRightInd/>
      <w:spacing w:after="160" w:line="240" w:lineRule="exact"/>
    </w:pPr>
    <w:rPr>
      <w:i/>
      <w:iCs/>
      <w:lang w:val="en-US" w:eastAsia="en-US"/>
    </w:rPr>
  </w:style>
  <w:style w:type="paragraph" w:customStyle="1" w:styleId="Style50">
    <w:name w:val="Style50"/>
    <w:basedOn w:val="a"/>
    <w:uiPriority w:val="99"/>
    <w:rsid w:val="009B62C9"/>
    <w:pPr>
      <w:spacing w:line="238" w:lineRule="exact"/>
    </w:pPr>
  </w:style>
  <w:style w:type="character" w:customStyle="1" w:styleId="FontStyle86">
    <w:name w:val="Font Style86"/>
    <w:uiPriority w:val="99"/>
    <w:rsid w:val="009B62C9"/>
    <w:rPr>
      <w:rFonts w:ascii="Times New Roman" w:hAnsi="Times New Roman" w:cs="Times New Roman"/>
      <w:b/>
      <w:bCs/>
      <w:sz w:val="18"/>
      <w:szCs w:val="18"/>
    </w:rPr>
  </w:style>
  <w:style w:type="character" w:styleId="af4">
    <w:name w:val="Strong"/>
    <w:uiPriority w:val="22"/>
    <w:qFormat/>
    <w:rsid w:val="009B62C9"/>
    <w:rPr>
      <w:b/>
      <w:bCs/>
    </w:rPr>
  </w:style>
  <w:style w:type="paragraph" w:customStyle="1" w:styleId="fr1">
    <w:name w:val="fr1"/>
    <w:basedOn w:val="a"/>
    <w:rsid w:val="009B62C9"/>
    <w:pPr>
      <w:widowControl/>
      <w:autoSpaceDE/>
      <w:autoSpaceDN/>
      <w:adjustRightInd/>
      <w:snapToGrid w:val="0"/>
      <w:spacing w:line="360" w:lineRule="auto"/>
    </w:pPr>
    <w:rPr>
      <w:rFonts w:ascii="Arial" w:hAnsi="Arial" w:cs="Arial"/>
    </w:rPr>
  </w:style>
  <w:style w:type="character" w:styleId="af5">
    <w:name w:val="Emphasis"/>
    <w:qFormat/>
    <w:rsid w:val="009B62C9"/>
    <w:rPr>
      <w:i/>
      <w:iCs/>
    </w:rPr>
  </w:style>
  <w:style w:type="paragraph" w:styleId="23">
    <w:name w:val="Body Text Indent 2"/>
    <w:basedOn w:val="a"/>
    <w:link w:val="24"/>
    <w:uiPriority w:val="99"/>
    <w:semiHidden/>
    <w:unhideWhenUsed/>
    <w:rsid w:val="009B62C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62C9"/>
    <w:rPr>
      <w:rFonts w:cs="Times New Roman"/>
      <w:sz w:val="22"/>
      <w:szCs w:val="22"/>
      <w:lang w:val="x-none" w:eastAsia="x-none"/>
    </w:rPr>
  </w:style>
  <w:style w:type="paragraph" w:customStyle="1" w:styleId="-">
    <w:name w:val="огл-статья"/>
    <w:basedOn w:val="a"/>
    <w:rsid w:val="009B62C9"/>
    <w:pPr>
      <w:widowControl/>
      <w:tabs>
        <w:tab w:val="left" w:pos="426"/>
        <w:tab w:val="right" w:leader="dot" w:pos="6521"/>
      </w:tabs>
      <w:autoSpaceDE/>
      <w:autoSpaceDN/>
      <w:adjustRightInd/>
      <w:spacing w:line="216" w:lineRule="exact"/>
      <w:ind w:left="425" w:hanging="425"/>
    </w:pPr>
    <w:rPr>
      <w:rFonts w:ascii="NewtonC" w:hAnsi="NewtonC"/>
      <w:sz w:val="20"/>
      <w:szCs w:val="20"/>
    </w:rPr>
  </w:style>
  <w:style w:type="paragraph" w:customStyle="1" w:styleId="Default">
    <w:name w:val="Default"/>
    <w:rsid w:val="009B62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.FORMATTEXT"/>
    <w:uiPriority w:val="99"/>
    <w:rsid w:val="009B62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9B62C9"/>
    <w:rPr>
      <w:rFonts w:cs="Times New Roman"/>
      <w:sz w:val="22"/>
      <w:szCs w:val="22"/>
    </w:rPr>
  </w:style>
  <w:style w:type="paragraph" w:customStyle="1" w:styleId="15">
    <w:name w:val="Абзац списка1"/>
    <w:basedOn w:val="a"/>
    <w:rsid w:val="009B62C9"/>
    <w:pPr>
      <w:widowControl/>
      <w:autoSpaceDE/>
      <w:autoSpaceDN/>
      <w:adjustRightInd/>
      <w:ind w:left="720"/>
      <w:contextualSpacing/>
    </w:pPr>
    <w:rPr>
      <w:sz w:val="20"/>
      <w:szCs w:val="20"/>
      <w:lang w:eastAsia="en-US"/>
    </w:rPr>
  </w:style>
  <w:style w:type="paragraph" w:customStyle="1" w:styleId="Normal1">
    <w:name w:val="Normal1"/>
    <w:rsid w:val="009B62C9"/>
    <w:pPr>
      <w:widowControl w:val="0"/>
    </w:pPr>
    <w:rPr>
      <w:rFonts w:ascii="Times New Roman" w:hAnsi="Times New Roman" w:cs="Times New Roman"/>
    </w:rPr>
  </w:style>
  <w:style w:type="paragraph" w:customStyle="1" w:styleId="25">
    <w:name w:val="Абзац списка2"/>
    <w:basedOn w:val="a"/>
    <w:rsid w:val="003E001B"/>
    <w:pPr>
      <w:widowControl/>
      <w:autoSpaceDE/>
      <w:autoSpaceDN/>
      <w:adjustRightInd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FontStyle39">
    <w:name w:val="Font Style39"/>
    <w:rsid w:val="008B1C20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rsid w:val="008B1C20"/>
    <w:rPr>
      <w:rFonts w:eastAsia="Calibri"/>
    </w:rPr>
  </w:style>
  <w:style w:type="paragraph" w:customStyle="1" w:styleId="Style35">
    <w:name w:val="Style35"/>
    <w:basedOn w:val="a"/>
    <w:rsid w:val="008B1C20"/>
    <w:pPr>
      <w:spacing w:line="271" w:lineRule="exact"/>
      <w:jc w:val="both"/>
    </w:pPr>
    <w:rPr>
      <w:rFonts w:eastAsia="Calibri"/>
    </w:rPr>
  </w:style>
  <w:style w:type="character" w:customStyle="1" w:styleId="FontStyle50">
    <w:name w:val="Font Style50"/>
    <w:rsid w:val="008B1C2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52C56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character" w:customStyle="1" w:styleId="ksdred">
    <w:name w:val="ksdred"/>
    <w:basedOn w:val="a0"/>
    <w:rsid w:val="00166048"/>
  </w:style>
  <w:style w:type="character" w:customStyle="1" w:styleId="af7">
    <w:name w:val="Основной текст_"/>
    <w:basedOn w:val="a0"/>
    <w:link w:val="16"/>
    <w:rsid w:val="00DF12E0"/>
    <w:rPr>
      <w:rFonts w:ascii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7"/>
    <w:rsid w:val="00DF12E0"/>
    <w:pPr>
      <w:autoSpaceDE/>
      <w:autoSpaceDN/>
      <w:adjustRightInd/>
      <w:ind w:firstLine="400"/>
    </w:pPr>
    <w:rPr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2E1C6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E1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6B30-A1F3-4807-896C-DF701E3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18172</Words>
  <Characters>103585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</dc:creator>
  <cp:lastModifiedBy>GIEND</cp:lastModifiedBy>
  <cp:revision>2</cp:revision>
  <cp:lastPrinted>2022-02-24T09:51:00Z</cp:lastPrinted>
  <dcterms:created xsi:type="dcterms:W3CDTF">2024-05-03T13:12:00Z</dcterms:created>
  <dcterms:modified xsi:type="dcterms:W3CDTF">2024-05-03T13:12:00Z</dcterms:modified>
</cp:coreProperties>
</file>